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9B1" w:rsidRDefault="00DD29B1" w:rsidP="00DD29B1">
      <w:pPr>
        <w:jc w:val="center"/>
        <w:rPr>
          <w:sz w:val="96"/>
          <w:szCs w:val="96"/>
          <w:u w:val="single"/>
        </w:rPr>
      </w:pPr>
    </w:p>
    <w:p w:rsidR="00DD29B1" w:rsidRDefault="00DD29B1" w:rsidP="00DD29B1">
      <w:pPr>
        <w:jc w:val="center"/>
        <w:rPr>
          <w:sz w:val="96"/>
          <w:szCs w:val="96"/>
          <w:u w:val="single"/>
        </w:rPr>
      </w:pPr>
      <w:r>
        <w:rPr>
          <w:sz w:val="96"/>
          <w:szCs w:val="96"/>
          <w:u w:val="single"/>
        </w:rPr>
        <w:t>PRÁCTICA   I:</w:t>
      </w:r>
    </w:p>
    <w:p w:rsidR="00DD29B1" w:rsidRDefault="00DD29B1" w:rsidP="00DD29B1">
      <w:pPr>
        <w:jc w:val="center"/>
        <w:rPr>
          <w:sz w:val="96"/>
          <w:szCs w:val="96"/>
          <w:u w:val="single"/>
        </w:rPr>
      </w:pPr>
    </w:p>
    <w:p w:rsidR="00DD29B1" w:rsidRDefault="00DD29B1" w:rsidP="00DD29B1">
      <w:pPr>
        <w:rPr>
          <w:sz w:val="96"/>
          <w:szCs w:val="96"/>
        </w:rPr>
      </w:pPr>
    </w:p>
    <w:p w:rsidR="00DD29B1" w:rsidRDefault="00DD29B1" w:rsidP="00DD29B1">
      <w:pPr>
        <w:jc w:val="center"/>
        <w:rPr>
          <w:b/>
          <w:i/>
          <w:sz w:val="96"/>
          <w:szCs w:val="96"/>
        </w:rPr>
      </w:pPr>
      <w:r>
        <w:rPr>
          <w:b/>
          <w:i/>
          <w:sz w:val="96"/>
          <w:szCs w:val="96"/>
        </w:rPr>
        <w:t>“Título de un vapor”</w:t>
      </w:r>
    </w:p>
    <w:p w:rsidR="00DD29B1" w:rsidRDefault="00DD29B1" w:rsidP="00DD29B1">
      <w:pPr>
        <w:jc w:val="center"/>
        <w:rPr>
          <w:b/>
          <w:i/>
          <w:sz w:val="96"/>
          <w:szCs w:val="96"/>
        </w:rPr>
      </w:pPr>
    </w:p>
    <w:p w:rsidR="00DD29B1" w:rsidRDefault="00DD29B1" w:rsidP="00DD29B1">
      <w:pPr>
        <w:jc w:val="center"/>
        <w:rPr>
          <w:b/>
          <w:i/>
          <w:sz w:val="96"/>
          <w:szCs w:val="96"/>
        </w:rPr>
      </w:pPr>
    </w:p>
    <w:p w:rsidR="00DD29B1" w:rsidRDefault="00DD29B1" w:rsidP="00DD29B1">
      <w:pPr>
        <w:jc w:val="right"/>
        <w:rPr>
          <w:i/>
          <w:sz w:val="36"/>
          <w:szCs w:val="36"/>
        </w:rPr>
      </w:pPr>
      <w:r>
        <w:rPr>
          <w:i/>
          <w:sz w:val="36"/>
          <w:szCs w:val="36"/>
        </w:rPr>
        <w:t>Nerea Béjar Muñoz</w:t>
      </w:r>
      <w:r w:rsidR="006D2B25">
        <w:rPr>
          <w:i/>
          <w:sz w:val="36"/>
          <w:szCs w:val="36"/>
        </w:rPr>
        <w:t xml:space="preserve"> </w:t>
      </w:r>
    </w:p>
    <w:p w:rsidR="00DD29B1" w:rsidRDefault="00144026" w:rsidP="00DD29B1">
      <w:pPr>
        <w:jc w:val="right"/>
        <w:rPr>
          <w:i/>
          <w:sz w:val="36"/>
          <w:szCs w:val="36"/>
        </w:rPr>
      </w:pPr>
      <w:r>
        <w:rPr>
          <w:i/>
          <w:sz w:val="36"/>
          <w:szCs w:val="36"/>
        </w:rPr>
        <w:t xml:space="preserve">Alicia Conde Tardón </w:t>
      </w:r>
    </w:p>
    <w:p w:rsidR="00DD29B1" w:rsidRDefault="006D2B25" w:rsidP="00DD29B1">
      <w:pPr>
        <w:jc w:val="right"/>
        <w:rPr>
          <w:i/>
          <w:sz w:val="36"/>
          <w:szCs w:val="36"/>
        </w:rPr>
      </w:pPr>
      <w:r>
        <w:rPr>
          <w:i/>
          <w:sz w:val="36"/>
          <w:szCs w:val="36"/>
        </w:rPr>
        <w:t>Daniel de la Fuente González</w:t>
      </w:r>
    </w:p>
    <w:p w:rsidR="00DD29B1" w:rsidRDefault="00DD29B1" w:rsidP="00DD29B1">
      <w:pPr>
        <w:rPr>
          <w:i/>
          <w:sz w:val="36"/>
          <w:szCs w:val="36"/>
        </w:rPr>
      </w:pPr>
    </w:p>
    <w:p w:rsidR="00DD29B1" w:rsidRDefault="00DD29B1" w:rsidP="00DD29B1">
      <w:pPr>
        <w:ind w:left="-180" w:firstLine="360"/>
        <w:rPr>
          <w:rFonts w:ascii="Times New Roman" w:hAnsi="Times New Roman"/>
        </w:rPr>
      </w:pPr>
    </w:p>
    <w:p w:rsidR="00DD29B1" w:rsidRDefault="00DD29B1" w:rsidP="00DD29B1">
      <w:pPr>
        <w:numPr>
          <w:ilvl w:val="0"/>
          <w:numId w:val="3"/>
        </w:numPr>
        <w:tabs>
          <w:tab w:val="left" w:pos="540"/>
        </w:tabs>
        <w:suppressAutoHyphens/>
        <w:spacing w:after="0" w:line="240" w:lineRule="auto"/>
        <w:ind w:left="540"/>
        <w:rPr>
          <w:rFonts w:ascii="Times New Roman" w:hAnsi="Times New Roman"/>
          <w:b/>
          <w:u w:val="single"/>
        </w:rPr>
      </w:pPr>
      <w:r>
        <w:rPr>
          <w:rFonts w:ascii="Times New Roman" w:hAnsi="Times New Roman"/>
          <w:b/>
          <w:u w:val="single"/>
        </w:rPr>
        <w:lastRenderedPageBreak/>
        <w:t>INTRODUCCIÓN:</w:t>
      </w:r>
    </w:p>
    <w:p w:rsidR="00DD29B1" w:rsidRDefault="00DD29B1" w:rsidP="00DD29B1">
      <w:pPr>
        <w:tabs>
          <w:tab w:val="left" w:pos="360"/>
        </w:tabs>
        <w:ind w:left="-180" w:firstLine="360"/>
        <w:rPr>
          <w:rFonts w:ascii="Times New Roman" w:hAnsi="Times New Roman"/>
          <w:b/>
          <w:u w:val="single"/>
        </w:rPr>
      </w:pPr>
    </w:p>
    <w:p w:rsidR="00DD29B1" w:rsidRDefault="00DD29B1" w:rsidP="00DD29B1">
      <w:pPr>
        <w:pStyle w:val="NormalWeb"/>
        <w:tabs>
          <w:tab w:val="left" w:pos="360"/>
        </w:tabs>
        <w:spacing w:before="96" w:after="120" w:line="360" w:lineRule="atLeast"/>
        <w:ind w:left="-180" w:firstLine="360"/>
        <w:jc w:val="both"/>
        <w:rPr>
          <w:color w:val="000000"/>
          <w:shd w:val="clear" w:color="auto" w:fill="FFFFFF"/>
        </w:rPr>
      </w:pPr>
      <w:r>
        <w:rPr>
          <w:color w:val="000000"/>
          <w:shd w:val="clear" w:color="auto" w:fill="FFFFFF"/>
        </w:rPr>
        <w:t>El</w:t>
      </w:r>
      <w:r>
        <w:rPr>
          <w:rStyle w:val="apple-converted-space"/>
          <w:color w:val="000000"/>
          <w:shd w:val="clear" w:color="auto" w:fill="FFFFFF"/>
        </w:rPr>
        <w:t> </w:t>
      </w:r>
      <w:r>
        <w:rPr>
          <w:b/>
          <w:bCs/>
          <w:color w:val="000000"/>
          <w:shd w:val="clear" w:color="auto" w:fill="FFFFFF"/>
        </w:rPr>
        <w:t>título de vapor</w:t>
      </w:r>
      <w:r>
        <w:rPr>
          <w:rStyle w:val="apple-converted-space"/>
          <w:color w:val="000000"/>
          <w:shd w:val="clear" w:color="auto" w:fill="FFFFFF"/>
        </w:rPr>
        <w:t> </w:t>
      </w:r>
      <w:r>
        <w:rPr>
          <w:color w:val="000000"/>
          <w:shd w:val="clear" w:color="auto" w:fill="FFFFFF"/>
        </w:rPr>
        <w:t>es el porcentaje en</w:t>
      </w:r>
      <w:r>
        <w:rPr>
          <w:rStyle w:val="apple-converted-space"/>
          <w:color w:val="000000"/>
          <w:shd w:val="clear" w:color="auto" w:fill="FFFFFF"/>
        </w:rPr>
        <w:t> </w:t>
      </w:r>
      <w:r>
        <w:rPr>
          <w:color w:val="000000"/>
          <w:shd w:val="clear" w:color="auto" w:fill="FFFFFF"/>
        </w:rPr>
        <w:t>masa</w:t>
      </w:r>
      <w:r>
        <w:rPr>
          <w:rStyle w:val="apple-converted-space"/>
          <w:color w:val="000000"/>
          <w:shd w:val="clear" w:color="auto" w:fill="FFFFFF"/>
        </w:rPr>
        <w:t> </w:t>
      </w:r>
      <w:r>
        <w:rPr>
          <w:color w:val="000000"/>
          <w:shd w:val="clear" w:color="auto" w:fill="FFFFFF"/>
        </w:rPr>
        <w:t>de</w:t>
      </w:r>
      <w:r>
        <w:rPr>
          <w:rStyle w:val="apple-converted-space"/>
          <w:color w:val="000000"/>
          <w:shd w:val="clear" w:color="auto" w:fill="FFFFFF"/>
        </w:rPr>
        <w:t> </w:t>
      </w:r>
      <w:r>
        <w:rPr>
          <w:color w:val="000000"/>
          <w:shd w:val="clear" w:color="auto" w:fill="FFFFFF"/>
        </w:rPr>
        <w:t>vapor</w:t>
      </w:r>
      <w:r>
        <w:rPr>
          <w:rStyle w:val="apple-converted-space"/>
          <w:color w:val="000000"/>
          <w:shd w:val="clear" w:color="auto" w:fill="FFFFFF"/>
        </w:rPr>
        <w:t> </w:t>
      </w:r>
      <w:r>
        <w:rPr>
          <w:color w:val="000000"/>
          <w:shd w:val="clear" w:color="auto" w:fill="FFFFFF"/>
        </w:rPr>
        <w:t>en una mezcla</w:t>
      </w:r>
      <w:r>
        <w:rPr>
          <w:rStyle w:val="apple-converted-space"/>
          <w:color w:val="000000"/>
          <w:shd w:val="clear" w:color="auto" w:fill="FFFFFF"/>
        </w:rPr>
        <w:t> </w:t>
      </w:r>
      <w:r>
        <w:rPr>
          <w:color w:val="000000"/>
          <w:shd w:val="clear" w:color="auto" w:fill="FFFFFF"/>
        </w:rPr>
        <w:t>líquido-vapor y suele denotarse con la letra</w:t>
      </w:r>
      <w:r>
        <w:rPr>
          <w:rStyle w:val="apple-converted-space"/>
          <w:color w:val="000000"/>
          <w:shd w:val="clear" w:color="auto" w:fill="FFFFFF"/>
        </w:rPr>
        <w:t> </w:t>
      </w:r>
      <w:r>
        <w:rPr>
          <w:i/>
          <w:iCs/>
          <w:color w:val="000000"/>
          <w:shd w:val="clear" w:color="auto" w:fill="FFFFFF"/>
        </w:rPr>
        <w:t>x</w:t>
      </w:r>
      <w:r>
        <w:rPr>
          <w:color w:val="000000"/>
          <w:shd w:val="clear" w:color="auto" w:fill="FFFFFF"/>
        </w:rPr>
        <w:t xml:space="preserve">: </w:t>
      </w:r>
    </w:p>
    <w:p w:rsidR="00DD29B1" w:rsidRDefault="00DD29B1" w:rsidP="00DD29B1">
      <w:pPr>
        <w:tabs>
          <w:tab w:val="left" w:pos="360"/>
        </w:tabs>
        <w:spacing w:after="24" w:line="360" w:lineRule="atLeast"/>
        <w:ind w:left="-180" w:firstLine="360"/>
        <w:jc w:val="center"/>
        <w:rPr>
          <w:rFonts w:ascii="Times New Roman" w:hAnsi="Times New Roman"/>
          <w:color w:val="000000"/>
          <w:shd w:val="clear" w:color="auto" w:fill="FFFFFF"/>
        </w:rPr>
      </w:pPr>
      <w:r>
        <w:rPr>
          <w:rFonts w:ascii="Times New Roman" w:hAnsi="Times New Roman"/>
          <w:noProof/>
          <w:color w:val="000000"/>
          <w:shd w:val="clear" w:color="auto" w:fill="FFFFFF"/>
          <w:lang w:eastAsia="es-ES"/>
        </w:rPr>
        <w:drawing>
          <wp:inline distT="0" distB="0" distL="0" distR="0">
            <wp:extent cx="1052830" cy="37211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52830" cy="372110"/>
                    </a:xfrm>
                    <a:prstGeom prst="rect">
                      <a:avLst/>
                    </a:prstGeom>
                    <a:solidFill>
                      <a:srgbClr val="FFFFFF"/>
                    </a:solidFill>
                    <a:ln w="9525">
                      <a:noFill/>
                      <a:miter lim="800000"/>
                      <a:headEnd/>
                      <a:tailEnd/>
                    </a:ln>
                  </pic:spPr>
                </pic:pic>
              </a:graphicData>
            </a:graphic>
          </wp:inline>
        </w:drawing>
      </w:r>
    </w:p>
    <w:p w:rsidR="00DD29B1" w:rsidRDefault="00DD29B1" w:rsidP="00DD29B1">
      <w:pPr>
        <w:pStyle w:val="NormalWeb"/>
        <w:tabs>
          <w:tab w:val="left" w:pos="360"/>
        </w:tabs>
        <w:spacing w:before="96" w:after="120" w:line="360" w:lineRule="atLeast"/>
        <w:ind w:left="-180" w:firstLine="360"/>
        <w:jc w:val="both"/>
        <w:rPr>
          <w:color w:val="000000"/>
          <w:shd w:val="clear" w:color="auto" w:fill="FFFFFF"/>
        </w:rPr>
      </w:pPr>
      <w:r>
        <w:rPr>
          <w:color w:val="000000"/>
          <w:shd w:val="clear" w:color="auto" w:fill="FFFFFF"/>
        </w:rPr>
        <w:t>El valor de</w:t>
      </w:r>
      <w:r>
        <w:rPr>
          <w:rStyle w:val="apple-converted-space"/>
          <w:color w:val="000000"/>
          <w:shd w:val="clear" w:color="auto" w:fill="FFFFFF"/>
        </w:rPr>
        <w:t> </w:t>
      </w:r>
      <w:r>
        <w:rPr>
          <w:rStyle w:val="texhtml"/>
          <w:i/>
          <w:iCs/>
          <w:color w:val="000000"/>
          <w:shd w:val="clear" w:color="auto" w:fill="FFFFFF"/>
        </w:rPr>
        <w:t>x</w:t>
      </w:r>
      <w:r>
        <w:rPr>
          <w:rStyle w:val="apple-converted-space"/>
          <w:color w:val="000000"/>
          <w:shd w:val="clear" w:color="auto" w:fill="FFFFFF"/>
        </w:rPr>
        <w:t> </w:t>
      </w:r>
      <w:r>
        <w:rPr>
          <w:color w:val="000000"/>
          <w:shd w:val="clear" w:color="auto" w:fill="FFFFFF"/>
        </w:rPr>
        <w:t>varía desde 0 (líquido saturado) hasta 1 (vapor saturado). Para valores del título cercanos a 1 se tiene una masa de líquido pequeña en forma de gotitas en suspensión. Para valores inferiores el líquido se deposita sobre el fondo del recipiente por efecto de la</w:t>
      </w:r>
      <w:r>
        <w:rPr>
          <w:rStyle w:val="apple-converted-space"/>
          <w:color w:val="000000"/>
          <w:shd w:val="clear" w:color="auto" w:fill="FFFFFF"/>
        </w:rPr>
        <w:t> </w:t>
      </w:r>
      <w:r>
        <w:rPr>
          <w:color w:val="000000"/>
          <w:shd w:val="clear" w:color="auto" w:fill="FFFFFF"/>
        </w:rPr>
        <w:t>gravedad. La coexistencia de líquido y vapor se indica normalmente con el término</w:t>
      </w:r>
      <w:r>
        <w:rPr>
          <w:rStyle w:val="apple-converted-space"/>
          <w:color w:val="000000"/>
          <w:shd w:val="clear" w:color="auto" w:fill="FFFFFF"/>
        </w:rPr>
        <w:t> </w:t>
      </w:r>
      <w:r>
        <w:rPr>
          <w:b/>
          <w:bCs/>
          <w:color w:val="000000"/>
          <w:shd w:val="clear" w:color="auto" w:fill="FFFFFF"/>
        </w:rPr>
        <w:t>vapor húmedo</w:t>
      </w:r>
      <w:r>
        <w:rPr>
          <w:rStyle w:val="apple-converted-space"/>
          <w:color w:val="000000"/>
          <w:shd w:val="clear" w:color="auto" w:fill="FFFFFF"/>
        </w:rPr>
        <w:t> </w:t>
      </w:r>
      <w:r>
        <w:rPr>
          <w:color w:val="000000"/>
          <w:shd w:val="clear" w:color="auto" w:fill="FFFFFF"/>
        </w:rPr>
        <w:t>o</w:t>
      </w:r>
      <w:r>
        <w:rPr>
          <w:rStyle w:val="apple-converted-space"/>
          <w:color w:val="000000"/>
          <w:shd w:val="clear" w:color="auto" w:fill="FFFFFF"/>
        </w:rPr>
        <w:t> </w:t>
      </w:r>
      <w:r>
        <w:rPr>
          <w:b/>
          <w:bCs/>
          <w:color w:val="000000"/>
          <w:shd w:val="clear" w:color="auto" w:fill="FFFFFF"/>
        </w:rPr>
        <w:t>mezcla de vapor saturado</w:t>
      </w:r>
      <w:r>
        <w:rPr>
          <w:color w:val="000000"/>
          <w:shd w:val="clear" w:color="auto" w:fill="FFFFFF"/>
        </w:rPr>
        <w:t>.</w:t>
      </w:r>
    </w:p>
    <w:p w:rsidR="00DD29B1" w:rsidRDefault="00DD29B1" w:rsidP="00DD29B1">
      <w:pPr>
        <w:pStyle w:val="NormalWeb"/>
        <w:tabs>
          <w:tab w:val="left" w:pos="360"/>
        </w:tabs>
        <w:spacing w:before="96" w:after="120" w:line="360" w:lineRule="atLeast"/>
        <w:ind w:left="-180" w:firstLine="360"/>
        <w:jc w:val="both"/>
        <w:rPr>
          <w:color w:val="000000"/>
          <w:shd w:val="clear" w:color="auto" w:fill="FFFFFF"/>
        </w:rPr>
      </w:pPr>
    </w:p>
    <w:p w:rsidR="00DD29B1" w:rsidRDefault="00DD29B1" w:rsidP="00DD29B1">
      <w:pPr>
        <w:pStyle w:val="NormalWeb"/>
        <w:tabs>
          <w:tab w:val="left" w:pos="360"/>
        </w:tabs>
        <w:spacing w:before="96" w:after="120" w:line="360" w:lineRule="atLeast"/>
        <w:ind w:left="-180" w:firstLine="360"/>
        <w:jc w:val="both"/>
        <w:rPr>
          <w:color w:val="000000"/>
          <w:shd w:val="clear" w:color="auto" w:fill="FFFFFF"/>
        </w:rPr>
      </w:pPr>
      <w:r>
        <w:rPr>
          <w:color w:val="000000"/>
          <w:shd w:val="clear" w:color="auto" w:fill="FFFFFF"/>
        </w:rPr>
        <w:t>La determinación experimental del título de un vapor es habitual en procesos industriales que emplean el vapor como agente portador del calor. Por ejemplo, en los procesos de calefacción, donde las calderas son los elementos encargados de generar vapor.</w:t>
      </w:r>
    </w:p>
    <w:p w:rsidR="00DD29B1" w:rsidRDefault="00DD29B1" w:rsidP="00DD29B1">
      <w:pPr>
        <w:pStyle w:val="NormalWeb"/>
        <w:tabs>
          <w:tab w:val="left" w:pos="360"/>
        </w:tabs>
        <w:spacing w:before="96" w:after="120" w:line="360" w:lineRule="atLeast"/>
        <w:ind w:left="-180" w:firstLine="360"/>
        <w:jc w:val="both"/>
        <w:rPr>
          <w:color w:val="000000"/>
          <w:shd w:val="clear" w:color="auto" w:fill="FFFFFF"/>
        </w:rPr>
      </w:pPr>
      <w:r>
        <w:rPr>
          <w:color w:val="000000"/>
          <w:shd w:val="clear" w:color="auto" w:fill="FFFFFF"/>
        </w:rPr>
        <w:t>El vapor de agua como agente calor-portador ofrece ventajas técnicas y económicas: facilidad de obtención, es una materia prima abundante y su calor latente de condensación es el mayor que se conoce.</w:t>
      </w:r>
    </w:p>
    <w:p w:rsidR="00DD29B1" w:rsidRDefault="00DD29B1" w:rsidP="00DD29B1">
      <w:pPr>
        <w:pStyle w:val="NormalWeb"/>
        <w:tabs>
          <w:tab w:val="left" w:pos="360"/>
        </w:tabs>
        <w:spacing w:before="96" w:after="120" w:line="360" w:lineRule="atLeast"/>
        <w:ind w:left="-180" w:firstLine="360"/>
        <w:jc w:val="both"/>
        <w:rPr>
          <w:color w:val="000000"/>
          <w:shd w:val="clear" w:color="auto" w:fill="FFFFFF"/>
        </w:rPr>
      </w:pPr>
    </w:p>
    <w:p w:rsidR="00DD29B1" w:rsidRDefault="00DD29B1" w:rsidP="00DD29B1">
      <w:pPr>
        <w:tabs>
          <w:tab w:val="left" w:pos="360"/>
        </w:tabs>
        <w:ind w:left="-180" w:firstLine="360"/>
        <w:rPr>
          <w:rFonts w:ascii="Times New Roman" w:hAnsi="Times New Roman"/>
          <w:b/>
          <w:u w:val="single"/>
        </w:rPr>
      </w:pPr>
    </w:p>
    <w:p w:rsidR="00DD29B1" w:rsidRDefault="00DD29B1" w:rsidP="00DD29B1">
      <w:pPr>
        <w:tabs>
          <w:tab w:val="left" w:pos="360"/>
        </w:tabs>
        <w:ind w:left="-180" w:firstLine="360"/>
        <w:rPr>
          <w:rFonts w:ascii="Times New Roman" w:hAnsi="Times New Roman"/>
        </w:rPr>
      </w:pPr>
    </w:p>
    <w:p w:rsidR="00DD29B1" w:rsidRDefault="00DD29B1" w:rsidP="00DD29B1">
      <w:pPr>
        <w:numPr>
          <w:ilvl w:val="0"/>
          <w:numId w:val="3"/>
        </w:numPr>
        <w:tabs>
          <w:tab w:val="left" w:pos="540"/>
        </w:tabs>
        <w:suppressAutoHyphens/>
        <w:spacing w:after="0" w:line="240" w:lineRule="auto"/>
        <w:ind w:left="540"/>
        <w:rPr>
          <w:rFonts w:ascii="Times New Roman" w:hAnsi="Times New Roman"/>
          <w:b/>
          <w:u w:val="single"/>
        </w:rPr>
      </w:pPr>
      <w:r>
        <w:rPr>
          <w:rFonts w:ascii="Times New Roman" w:hAnsi="Times New Roman"/>
          <w:b/>
          <w:u w:val="single"/>
        </w:rPr>
        <w:t>FUNDAMENTO TEÓRICO:</w:t>
      </w:r>
    </w:p>
    <w:p w:rsidR="00DD29B1" w:rsidRDefault="00DD29B1" w:rsidP="00DD29B1">
      <w:pPr>
        <w:tabs>
          <w:tab w:val="left" w:pos="360"/>
        </w:tabs>
        <w:spacing w:line="360" w:lineRule="auto"/>
        <w:ind w:left="-180" w:firstLine="360"/>
        <w:rPr>
          <w:rFonts w:ascii="Times New Roman" w:hAnsi="Times New Roman"/>
        </w:rPr>
      </w:pPr>
    </w:p>
    <w:p w:rsidR="00DD29B1" w:rsidRDefault="00DD29B1" w:rsidP="00DD29B1">
      <w:pPr>
        <w:tabs>
          <w:tab w:val="left" w:pos="360"/>
        </w:tabs>
        <w:spacing w:line="360" w:lineRule="auto"/>
        <w:ind w:left="-180" w:firstLine="360"/>
        <w:rPr>
          <w:rFonts w:ascii="Times New Roman" w:hAnsi="Times New Roman"/>
          <w:i/>
        </w:rPr>
      </w:pPr>
      <w:r>
        <w:rPr>
          <w:rFonts w:eastAsia="Times New Roman" w:cs="Times New Roman"/>
        </w:rPr>
        <w:t>→</w:t>
      </w:r>
      <w:r>
        <w:rPr>
          <w:rFonts w:ascii="Times New Roman" w:hAnsi="Times New Roman"/>
        </w:rPr>
        <w:t xml:space="preserve">  </w:t>
      </w:r>
      <w:r>
        <w:rPr>
          <w:rFonts w:ascii="Times New Roman" w:hAnsi="Times New Roman"/>
          <w:i/>
          <w:u w:val="single"/>
        </w:rPr>
        <w:t>Proceso isóbaro de calentamiento de un líquido</w:t>
      </w:r>
      <w:r>
        <w:rPr>
          <w:rFonts w:ascii="Times New Roman" w:hAnsi="Times New Roman"/>
          <w:i/>
        </w:rPr>
        <w:t>:</w:t>
      </w:r>
    </w:p>
    <w:p w:rsidR="00DD29B1" w:rsidRDefault="00DD29B1" w:rsidP="00DD29B1">
      <w:pPr>
        <w:tabs>
          <w:tab w:val="left" w:pos="360"/>
        </w:tabs>
        <w:spacing w:line="360" w:lineRule="auto"/>
        <w:ind w:left="-180" w:firstLine="360"/>
        <w:rPr>
          <w:rFonts w:ascii="Times New Roman" w:hAnsi="Times New Roman"/>
        </w:rPr>
      </w:pPr>
      <w:r>
        <w:rPr>
          <w:rFonts w:ascii="Times New Roman" w:hAnsi="Times New Roman"/>
        </w:rPr>
        <w:t xml:space="preserve">La producción de calor tiene lugar en un </w:t>
      </w:r>
      <w:proofErr w:type="spellStart"/>
      <w:r>
        <w:rPr>
          <w:rFonts w:ascii="Times New Roman" w:hAnsi="Times New Roman"/>
        </w:rPr>
        <w:t>calderín</w:t>
      </w:r>
      <w:proofErr w:type="spellEnd"/>
      <w:r>
        <w:rPr>
          <w:rFonts w:ascii="Times New Roman" w:hAnsi="Times New Roman"/>
        </w:rPr>
        <w:t xml:space="preserve"> donde se calienta agua a presión constante.</w:t>
      </w:r>
    </w:p>
    <w:p w:rsidR="00DD29B1" w:rsidRDefault="00DD29B1" w:rsidP="005214B9">
      <w:pPr>
        <w:tabs>
          <w:tab w:val="left" w:pos="360"/>
        </w:tabs>
        <w:spacing w:line="360" w:lineRule="auto"/>
        <w:ind w:left="-180" w:firstLine="360"/>
        <w:rPr>
          <w:rFonts w:ascii="Times New Roman" w:hAnsi="Times New Roman"/>
        </w:rPr>
      </w:pPr>
      <w:r>
        <w:rPr>
          <w:rFonts w:ascii="Times New Roman" w:hAnsi="Times New Roman"/>
        </w:rPr>
        <w:t>Al principio, la temperatura aumenta mientras que su volumen específico apenas varía. Cuando la temperatura pasa a 100ºC se empieza a formar vapor a temperatura constante, siendo este el intervalo en el que coexisten las dos fases: líquido y vapor</w:t>
      </w:r>
      <w:r w:rsidR="005214B9">
        <w:rPr>
          <w:rFonts w:ascii="Times New Roman" w:hAnsi="Times New Roman"/>
        </w:rPr>
        <w:t>.</w:t>
      </w:r>
    </w:p>
    <w:p w:rsidR="00DD29B1" w:rsidRDefault="00DD29B1" w:rsidP="00DD29B1">
      <w:pPr>
        <w:tabs>
          <w:tab w:val="left" w:pos="360"/>
        </w:tabs>
        <w:ind w:left="-180" w:firstLine="360"/>
        <w:rPr>
          <w:rFonts w:ascii="Times New Roman" w:hAnsi="Times New Roman"/>
        </w:rPr>
      </w:pPr>
    </w:p>
    <w:p w:rsidR="00DD29B1" w:rsidRPr="005214B9" w:rsidRDefault="00DD29B1" w:rsidP="005214B9">
      <w:pPr>
        <w:tabs>
          <w:tab w:val="left" w:pos="360"/>
        </w:tabs>
        <w:ind w:left="-180" w:firstLine="360"/>
        <w:rPr>
          <w:rFonts w:ascii="Times New Roman" w:hAnsi="Times New Roman"/>
          <w:i/>
          <w:u w:val="single"/>
        </w:rPr>
      </w:pPr>
      <w:r>
        <w:rPr>
          <w:rFonts w:eastAsia="Times New Roman" w:cs="Times New Roman"/>
          <w:i/>
          <w:iCs/>
        </w:rPr>
        <w:t>→</w:t>
      </w:r>
      <w:r>
        <w:rPr>
          <w:rFonts w:ascii="Arial" w:hAnsi="Arial"/>
          <w:i/>
          <w:iCs/>
        </w:rPr>
        <w:t xml:space="preserve"> </w:t>
      </w:r>
      <w:r>
        <w:rPr>
          <w:rFonts w:ascii="Times New Roman" w:hAnsi="Times New Roman"/>
        </w:rPr>
        <w:t xml:space="preserve"> </w:t>
      </w:r>
      <w:r>
        <w:rPr>
          <w:rFonts w:ascii="Times New Roman" w:hAnsi="Times New Roman"/>
          <w:i/>
          <w:u w:val="single"/>
        </w:rPr>
        <w:t>Calor latente:</w:t>
      </w:r>
    </w:p>
    <w:p w:rsidR="00DD29B1" w:rsidRDefault="005214B9" w:rsidP="005214B9">
      <w:pPr>
        <w:tabs>
          <w:tab w:val="left" w:pos="360"/>
        </w:tabs>
        <w:spacing w:line="360" w:lineRule="auto"/>
        <w:rPr>
          <w:rFonts w:ascii="Times New Roman" w:hAnsi="Times New Roman"/>
        </w:rPr>
      </w:pPr>
      <w:r>
        <w:rPr>
          <w:rFonts w:ascii="Times New Roman" w:hAnsi="Times New Roman"/>
        </w:rPr>
        <w:t xml:space="preserve">      </w:t>
      </w:r>
      <w:r w:rsidR="00DD29B1">
        <w:rPr>
          <w:rFonts w:ascii="Times New Roman" w:hAnsi="Times New Roman"/>
        </w:rPr>
        <w:t>Es la cantidad de calor, agregado o eliminado a 1 Kg de masa de una determinada sustancia, con el fin de lograr el cambio de fase de toda su masa.</w:t>
      </w:r>
    </w:p>
    <w:p w:rsidR="00DD29B1" w:rsidRDefault="00DD29B1" w:rsidP="005214B9">
      <w:pPr>
        <w:tabs>
          <w:tab w:val="left" w:pos="360"/>
        </w:tabs>
        <w:rPr>
          <w:rFonts w:ascii="Times New Roman" w:hAnsi="Times New Roman"/>
        </w:rPr>
      </w:pPr>
    </w:p>
    <w:p w:rsidR="00DD29B1" w:rsidRPr="005214B9" w:rsidRDefault="00DD29B1" w:rsidP="005214B9">
      <w:pPr>
        <w:tabs>
          <w:tab w:val="left" w:pos="360"/>
        </w:tabs>
        <w:ind w:left="-180" w:firstLine="360"/>
        <w:rPr>
          <w:rFonts w:ascii="Times New Roman" w:hAnsi="Times New Roman"/>
          <w:i/>
          <w:u w:val="single"/>
        </w:rPr>
      </w:pPr>
      <w:r>
        <w:rPr>
          <w:rFonts w:eastAsia="Times New Roman" w:cs="Times New Roman"/>
          <w:i/>
        </w:rPr>
        <w:t>→</w:t>
      </w:r>
      <w:r>
        <w:rPr>
          <w:rFonts w:ascii="Arial" w:hAnsi="Arial"/>
          <w:i/>
        </w:rPr>
        <w:t xml:space="preserve"> </w:t>
      </w:r>
      <w:r>
        <w:rPr>
          <w:rFonts w:ascii="Times New Roman" w:hAnsi="Times New Roman"/>
          <w:i/>
          <w:u w:val="single"/>
        </w:rPr>
        <w:t>Título de un vapor húmedo:</w:t>
      </w:r>
    </w:p>
    <w:p w:rsidR="00DD29B1" w:rsidRDefault="00DD29B1" w:rsidP="00DD29B1">
      <w:pPr>
        <w:tabs>
          <w:tab w:val="left" w:pos="360"/>
        </w:tabs>
        <w:spacing w:line="360" w:lineRule="auto"/>
        <w:ind w:left="-180" w:firstLine="360"/>
        <w:rPr>
          <w:rFonts w:ascii="Times New Roman" w:hAnsi="Times New Roman"/>
        </w:rPr>
      </w:pPr>
      <w:r>
        <w:rPr>
          <w:rFonts w:ascii="Times New Roman" w:hAnsi="Times New Roman"/>
        </w:rPr>
        <w:t>Se produce en la zona bifásica.</w:t>
      </w:r>
    </w:p>
    <w:p w:rsidR="00DD29B1" w:rsidRDefault="00DD29B1" w:rsidP="005214B9">
      <w:pPr>
        <w:tabs>
          <w:tab w:val="left" w:pos="360"/>
        </w:tabs>
        <w:spacing w:line="360" w:lineRule="auto"/>
        <w:ind w:left="-180" w:firstLine="360"/>
        <w:rPr>
          <w:rFonts w:ascii="Times New Roman" w:hAnsi="Times New Roman"/>
        </w:rPr>
      </w:pPr>
      <w:r>
        <w:rPr>
          <w:rFonts w:ascii="Times New Roman" w:hAnsi="Times New Roman"/>
        </w:rPr>
        <w:t>Para medir el título de un vapor se procede a condensarlo en un calorímetro con agua. En este proceso se pierde una energía en forma de calor que la absorbe el calorímetro.</w:t>
      </w:r>
    </w:p>
    <w:p w:rsidR="00DD29B1" w:rsidRDefault="00DD29B1" w:rsidP="005214B9">
      <w:pPr>
        <w:tabs>
          <w:tab w:val="left" w:pos="360"/>
        </w:tabs>
        <w:spacing w:line="360" w:lineRule="auto"/>
        <w:ind w:left="-180" w:firstLine="360"/>
        <w:rPr>
          <w:rFonts w:ascii="Times New Roman" w:hAnsi="Times New Roman"/>
        </w:rPr>
      </w:pPr>
      <w:r>
        <w:rPr>
          <w:rFonts w:ascii="Times New Roman" w:hAnsi="Times New Roman"/>
        </w:rPr>
        <w:t xml:space="preserve">          Calor perdido (vapor de agua) = Calor absorbido (calorímetro)</w:t>
      </w:r>
    </w:p>
    <w:p w:rsidR="00DD29B1" w:rsidRDefault="00DD29B1" w:rsidP="00DD29B1">
      <w:pPr>
        <w:tabs>
          <w:tab w:val="left" w:pos="360"/>
        </w:tabs>
        <w:ind w:left="-180" w:firstLine="360"/>
        <w:rPr>
          <w:rFonts w:ascii="Times New Roman" w:hAnsi="Times New Roman"/>
        </w:rPr>
      </w:pPr>
    </w:p>
    <w:p w:rsidR="00DD29B1" w:rsidRDefault="00DD29B1" w:rsidP="00DD29B1">
      <w:pPr>
        <w:numPr>
          <w:ilvl w:val="0"/>
          <w:numId w:val="4"/>
        </w:numPr>
        <w:tabs>
          <w:tab w:val="left" w:pos="540"/>
        </w:tabs>
        <w:suppressAutoHyphens/>
        <w:spacing w:after="0" w:line="240" w:lineRule="auto"/>
        <w:ind w:left="540"/>
        <w:rPr>
          <w:rFonts w:ascii="Times New Roman" w:hAnsi="Times New Roman"/>
          <w:u w:val="single"/>
        </w:rPr>
      </w:pPr>
      <w:r>
        <w:rPr>
          <w:rFonts w:ascii="Times New Roman" w:hAnsi="Times New Roman"/>
          <w:u w:val="single"/>
        </w:rPr>
        <w:t>Calor cedido por el vapor de agua:</w:t>
      </w:r>
    </w:p>
    <w:p w:rsidR="00DD29B1" w:rsidRDefault="00DD29B1" w:rsidP="00DD29B1">
      <w:pPr>
        <w:tabs>
          <w:tab w:val="left" w:pos="1080"/>
        </w:tabs>
        <w:ind w:left="540"/>
        <w:rPr>
          <w:rFonts w:ascii="Times New Roman" w:hAnsi="Times New Roman"/>
          <w:u w:val="single"/>
        </w:rPr>
      </w:pPr>
    </w:p>
    <w:p w:rsidR="00DD29B1" w:rsidRDefault="00DD29B1" w:rsidP="00DD29B1">
      <w:pPr>
        <w:tabs>
          <w:tab w:val="left" w:pos="360"/>
        </w:tabs>
        <w:spacing w:line="360" w:lineRule="auto"/>
        <w:ind w:left="-180" w:firstLine="360"/>
        <w:rPr>
          <w:rFonts w:ascii="Times New Roman" w:hAnsi="Times New Roman"/>
        </w:rPr>
      </w:pPr>
      <w:r>
        <w:rPr>
          <w:rFonts w:ascii="Times New Roman" w:hAnsi="Times New Roman"/>
        </w:rPr>
        <w:t xml:space="preserve">El vapor de agua al condensarse pasa desde el estado inicial (salida del </w:t>
      </w:r>
      <w:proofErr w:type="spellStart"/>
      <w:r>
        <w:rPr>
          <w:rFonts w:ascii="Times New Roman" w:hAnsi="Times New Roman"/>
        </w:rPr>
        <w:t>calderín</w:t>
      </w:r>
      <w:proofErr w:type="spellEnd"/>
      <w:r>
        <w:rPr>
          <w:rFonts w:ascii="Times New Roman" w:hAnsi="Times New Roman"/>
        </w:rPr>
        <w:t xml:space="preserve">) en forma de vapor húmedo hasta el estado final en forma de líquido </w:t>
      </w:r>
      <w:proofErr w:type="spellStart"/>
      <w:r>
        <w:rPr>
          <w:rFonts w:ascii="Times New Roman" w:hAnsi="Times New Roman"/>
        </w:rPr>
        <w:t>subenfriado</w:t>
      </w:r>
      <w:proofErr w:type="spellEnd"/>
      <w:r>
        <w:rPr>
          <w:rFonts w:ascii="Times New Roman" w:hAnsi="Times New Roman"/>
        </w:rPr>
        <w:t xml:space="preserve"> a la temperatura final (calorímetro).</w:t>
      </w:r>
    </w:p>
    <w:p w:rsidR="00DD29B1" w:rsidRDefault="00DD29B1" w:rsidP="005214B9">
      <w:pPr>
        <w:tabs>
          <w:tab w:val="left" w:pos="360"/>
        </w:tabs>
        <w:rPr>
          <w:rFonts w:ascii="Times New Roman" w:hAnsi="Times New Roman"/>
        </w:rPr>
      </w:pPr>
    </w:p>
    <w:p w:rsidR="00DD29B1" w:rsidRDefault="00DD29B1" w:rsidP="00DD29B1">
      <w:pPr>
        <w:numPr>
          <w:ilvl w:val="0"/>
          <w:numId w:val="4"/>
        </w:numPr>
        <w:tabs>
          <w:tab w:val="left" w:pos="540"/>
        </w:tabs>
        <w:suppressAutoHyphens/>
        <w:spacing w:after="0" w:line="240" w:lineRule="auto"/>
        <w:ind w:left="540"/>
        <w:rPr>
          <w:rFonts w:ascii="Times New Roman" w:hAnsi="Times New Roman"/>
          <w:u w:val="single"/>
        </w:rPr>
      </w:pPr>
      <w:r>
        <w:rPr>
          <w:rFonts w:ascii="Times New Roman" w:hAnsi="Times New Roman"/>
          <w:u w:val="single"/>
        </w:rPr>
        <w:t>Calor absorbido por el calorímetro:</w:t>
      </w:r>
    </w:p>
    <w:p w:rsidR="00DD29B1" w:rsidRDefault="00DD29B1" w:rsidP="00DD29B1">
      <w:pPr>
        <w:tabs>
          <w:tab w:val="left" w:pos="1080"/>
        </w:tabs>
        <w:ind w:left="540"/>
        <w:rPr>
          <w:rFonts w:ascii="Times New Roman" w:hAnsi="Times New Roman"/>
          <w:u w:val="single"/>
        </w:rPr>
      </w:pPr>
    </w:p>
    <w:p w:rsidR="00DD29B1" w:rsidRDefault="00DD29B1" w:rsidP="00DD29B1">
      <w:pPr>
        <w:tabs>
          <w:tab w:val="left" w:pos="360"/>
        </w:tabs>
        <w:spacing w:line="360" w:lineRule="auto"/>
        <w:ind w:left="-180" w:firstLine="360"/>
        <w:rPr>
          <w:rFonts w:ascii="Times New Roman" w:hAnsi="Times New Roman"/>
        </w:rPr>
      </w:pPr>
      <w:r>
        <w:rPr>
          <w:rFonts w:ascii="Times New Roman" w:hAnsi="Times New Roman"/>
        </w:rPr>
        <w:t>La temperatura inicial del agua del calorímetro irá aumentando a medida que el vapor vaya condensando hasta alcanzar la temperatura final de equilibrio. El calor absorbido se invierte en calentar el agua y el propio calorímetro.</w:t>
      </w:r>
    </w:p>
    <w:p w:rsidR="005214B9" w:rsidRDefault="005214B9" w:rsidP="00DD29B1">
      <w:pPr>
        <w:tabs>
          <w:tab w:val="left" w:pos="360"/>
        </w:tabs>
        <w:spacing w:line="360" w:lineRule="auto"/>
        <w:ind w:left="-180" w:firstLine="360"/>
        <w:rPr>
          <w:rFonts w:ascii="Times New Roman" w:hAnsi="Times New Roman"/>
        </w:rPr>
      </w:pPr>
    </w:p>
    <w:p w:rsidR="00DD29B1" w:rsidRDefault="00DD29B1" w:rsidP="00DD29B1">
      <w:pPr>
        <w:tabs>
          <w:tab w:val="left" w:pos="360"/>
        </w:tabs>
        <w:rPr>
          <w:rFonts w:ascii="Times New Roman" w:hAnsi="Times New Roman"/>
        </w:rPr>
      </w:pPr>
    </w:p>
    <w:p w:rsidR="00DD29B1" w:rsidRDefault="00DD29B1" w:rsidP="00DD29B1">
      <w:pPr>
        <w:numPr>
          <w:ilvl w:val="0"/>
          <w:numId w:val="3"/>
        </w:numPr>
        <w:tabs>
          <w:tab w:val="left" w:pos="540"/>
        </w:tabs>
        <w:suppressAutoHyphens/>
        <w:spacing w:after="0" w:line="240" w:lineRule="auto"/>
        <w:ind w:left="540"/>
        <w:rPr>
          <w:rFonts w:ascii="Times New Roman" w:hAnsi="Times New Roman"/>
          <w:b/>
          <w:u w:val="single"/>
        </w:rPr>
      </w:pPr>
      <w:r>
        <w:rPr>
          <w:rFonts w:ascii="Times New Roman" w:hAnsi="Times New Roman"/>
          <w:b/>
          <w:u w:val="single"/>
        </w:rPr>
        <w:t>MATERIAL EMPLEADO:</w:t>
      </w:r>
    </w:p>
    <w:p w:rsidR="00DD29B1" w:rsidRDefault="00DD29B1" w:rsidP="00DD29B1">
      <w:pPr>
        <w:tabs>
          <w:tab w:val="left" w:pos="360"/>
        </w:tabs>
        <w:ind w:left="-180"/>
        <w:rPr>
          <w:rFonts w:ascii="Times New Roman" w:hAnsi="Times New Roman"/>
        </w:rPr>
      </w:pPr>
    </w:p>
    <w:p w:rsidR="00DD29B1" w:rsidRDefault="00DD29B1" w:rsidP="00DD29B1">
      <w:pPr>
        <w:numPr>
          <w:ilvl w:val="0"/>
          <w:numId w:val="5"/>
        </w:numPr>
        <w:tabs>
          <w:tab w:val="left" w:pos="180"/>
          <w:tab w:val="left" w:pos="360"/>
        </w:tabs>
        <w:suppressAutoHyphens/>
        <w:spacing w:after="0" w:line="240" w:lineRule="auto"/>
        <w:ind w:left="180"/>
        <w:rPr>
          <w:rFonts w:ascii="Times New Roman" w:hAnsi="Times New Roman"/>
        </w:rPr>
      </w:pPr>
      <w:proofErr w:type="spellStart"/>
      <w:r>
        <w:rPr>
          <w:rFonts w:ascii="Times New Roman" w:hAnsi="Times New Roman"/>
        </w:rPr>
        <w:t>Calderín</w:t>
      </w:r>
      <w:proofErr w:type="spellEnd"/>
      <w:r>
        <w:rPr>
          <w:rFonts w:ascii="Times New Roman" w:hAnsi="Times New Roman"/>
        </w:rPr>
        <w:t>, para producir el vapor.</w:t>
      </w:r>
    </w:p>
    <w:p w:rsidR="00DD29B1" w:rsidRDefault="00DD29B1" w:rsidP="00DD29B1">
      <w:pPr>
        <w:numPr>
          <w:ilvl w:val="0"/>
          <w:numId w:val="5"/>
        </w:numPr>
        <w:tabs>
          <w:tab w:val="left" w:pos="180"/>
          <w:tab w:val="left" w:pos="360"/>
        </w:tabs>
        <w:suppressAutoHyphens/>
        <w:spacing w:after="0" w:line="240" w:lineRule="auto"/>
        <w:ind w:left="180"/>
        <w:rPr>
          <w:rFonts w:ascii="Times New Roman" w:hAnsi="Times New Roman"/>
        </w:rPr>
      </w:pPr>
      <w:r>
        <w:rPr>
          <w:rFonts w:ascii="Times New Roman" w:hAnsi="Times New Roman"/>
        </w:rPr>
        <w:t>Calo</w:t>
      </w:r>
      <w:r w:rsidR="005214B9">
        <w:rPr>
          <w:rFonts w:ascii="Times New Roman" w:hAnsi="Times New Roman"/>
        </w:rPr>
        <w:t>r</w:t>
      </w:r>
      <w:r>
        <w:rPr>
          <w:rFonts w:ascii="Times New Roman" w:hAnsi="Times New Roman"/>
        </w:rPr>
        <w:t>ímetro adiabático de doble pared.</w:t>
      </w:r>
    </w:p>
    <w:p w:rsidR="00DD29B1" w:rsidRDefault="00DD29B1" w:rsidP="00DD29B1">
      <w:pPr>
        <w:numPr>
          <w:ilvl w:val="0"/>
          <w:numId w:val="5"/>
        </w:numPr>
        <w:tabs>
          <w:tab w:val="left" w:pos="180"/>
          <w:tab w:val="left" w:pos="360"/>
        </w:tabs>
        <w:suppressAutoHyphens/>
        <w:spacing w:after="0" w:line="240" w:lineRule="auto"/>
        <w:ind w:left="180"/>
        <w:rPr>
          <w:rFonts w:ascii="Times New Roman" w:hAnsi="Times New Roman"/>
        </w:rPr>
      </w:pPr>
      <w:r>
        <w:rPr>
          <w:rFonts w:ascii="Times New Roman" w:hAnsi="Times New Roman"/>
        </w:rPr>
        <w:t>Termómetro.</w:t>
      </w:r>
    </w:p>
    <w:p w:rsidR="00DD29B1" w:rsidRDefault="00DD29B1" w:rsidP="00DD29B1">
      <w:pPr>
        <w:numPr>
          <w:ilvl w:val="0"/>
          <w:numId w:val="5"/>
        </w:numPr>
        <w:tabs>
          <w:tab w:val="left" w:pos="180"/>
          <w:tab w:val="left" w:pos="360"/>
        </w:tabs>
        <w:suppressAutoHyphens/>
        <w:spacing w:after="0" w:line="240" w:lineRule="auto"/>
        <w:ind w:left="180"/>
        <w:rPr>
          <w:rFonts w:ascii="Times New Roman" w:hAnsi="Times New Roman"/>
        </w:rPr>
      </w:pPr>
      <w:r>
        <w:rPr>
          <w:rFonts w:ascii="Times New Roman" w:hAnsi="Times New Roman"/>
        </w:rPr>
        <w:t>Cronómetro.</w:t>
      </w:r>
    </w:p>
    <w:p w:rsidR="00DD29B1" w:rsidRDefault="00DD29B1" w:rsidP="00DD29B1">
      <w:pPr>
        <w:numPr>
          <w:ilvl w:val="0"/>
          <w:numId w:val="5"/>
        </w:numPr>
        <w:tabs>
          <w:tab w:val="left" w:pos="180"/>
          <w:tab w:val="left" w:pos="360"/>
        </w:tabs>
        <w:suppressAutoHyphens/>
        <w:spacing w:after="0" w:line="240" w:lineRule="auto"/>
        <w:ind w:left="180"/>
        <w:rPr>
          <w:rFonts w:ascii="Times New Roman" w:hAnsi="Times New Roman"/>
        </w:rPr>
      </w:pPr>
      <w:r>
        <w:rPr>
          <w:rFonts w:ascii="Times New Roman" w:hAnsi="Times New Roman"/>
        </w:rPr>
        <w:t>Tablas de las propiedades termodinámicas del agua saturada.</w:t>
      </w:r>
    </w:p>
    <w:p w:rsidR="00DD29B1" w:rsidRDefault="00DD29B1" w:rsidP="00DD29B1">
      <w:pPr>
        <w:numPr>
          <w:ilvl w:val="0"/>
          <w:numId w:val="5"/>
        </w:numPr>
        <w:tabs>
          <w:tab w:val="left" w:pos="180"/>
          <w:tab w:val="left" w:pos="360"/>
        </w:tabs>
        <w:suppressAutoHyphens/>
        <w:spacing w:after="0" w:line="240" w:lineRule="auto"/>
        <w:ind w:left="180"/>
        <w:rPr>
          <w:rFonts w:ascii="Times New Roman" w:hAnsi="Times New Roman"/>
        </w:rPr>
      </w:pPr>
      <w:r>
        <w:rPr>
          <w:rFonts w:ascii="Times New Roman" w:hAnsi="Times New Roman"/>
        </w:rPr>
        <w:t xml:space="preserve">Tabla de la </w:t>
      </w:r>
      <w:r w:rsidR="005214B9">
        <w:rPr>
          <w:rFonts w:ascii="Times New Roman" w:hAnsi="Times New Roman"/>
        </w:rPr>
        <w:t>corrección</w:t>
      </w:r>
      <w:r>
        <w:rPr>
          <w:rFonts w:ascii="Times New Roman" w:hAnsi="Times New Roman"/>
        </w:rPr>
        <w:t xml:space="preserve"> de la presión por temperatura.</w:t>
      </w:r>
    </w:p>
    <w:p w:rsidR="006D2B25" w:rsidRDefault="006D2B25" w:rsidP="006D2B25">
      <w:pPr>
        <w:tabs>
          <w:tab w:val="left" w:pos="180"/>
          <w:tab w:val="left" w:pos="360"/>
        </w:tabs>
        <w:suppressAutoHyphens/>
        <w:spacing w:after="0" w:line="240" w:lineRule="auto"/>
        <w:rPr>
          <w:rFonts w:ascii="Times New Roman" w:hAnsi="Times New Roman"/>
        </w:rPr>
      </w:pPr>
    </w:p>
    <w:p w:rsidR="006D2B25" w:rsidRDefault="006D2B25" w:rsidP="006D2B25">
      <w:pPr>
        <w:tabs>
          <w:tab w:val="left" w:pos="180"/>
          <w:tab w:val="left" w:pos="360"/>
        </w:tabs>
        <w:suppressAutoHyphens/>
        <w:spacing w:after="0" w:line="240" w:lineRule="auto"/>
        <w:rPr>
          <w:rFonts w:ascii="Times New Roman" w:hAnsi="Times New Roman"/>
        </w:rPr>
      </w:pPr>
    </w:p>
    <w:p w:rsidR="006D2B25" w:rsidRDefault="006D2B25" w:rsidP="006D2B25">
      <w:pPr>
        <w:tabs>
          <w:tab w:val="left" w:pos="180"/>
          <w:tab w:val="left" w:pos="360"/>
        </w:tabs>
        <w:suppressAutoHyphens/>
        <w:spacing w:after="0" w:line="240" w:lineRule="auto"/>
        <w:rPr>
          <w:rFonts w:ascii="Times New Roman" w:hAnsi="Times New Roman"/>
        </w:rPr>
      </w:pPr>
    </w:p>
    <w:p w:rsidR="006D2B25" w:rsidRDefault="006D2B25" w:rsidP="006D2B25">
      <w:pPr>
        <w:tabs>
          <w:tab w:val="left" w:pos="180"/>
          <w:tab w:val="left" w:pos="360"/>
        </w:tabs>
        <w:suppressAutoHyphens/>
        <w:spacing w:after="0" w:line="240" w:lineRule="auto"/>
        <w:rPr>
          <w:rFonts w:ascii="Times New Roman" w:hAnsi="Times New Roman"/>
        </w:rPr>
      </w:pPr>
    </w:p>
    <w:p w:rsidR="006D2B25" w:rsidRDefault="006D2B25" w:rsidP="006D2B25">
      <w:pPr>
        <w:tabs>
          <w:tab w:val="left" w:pos="180"/>
          <w:tab w:val="left" w:pos="360"/>
        </w:tabs>
        <w:suppressAutoHyphens/>
        <w:spacing w:after="0" w:line="240" w:lineRule="auto"/>
        <w:rPr>
          <w:rFonts w:ascii="Times New Roman" w:hAnsi="Times New Roman"/>
        </w:rPr>
      </w:pPr>
    </w:p>
    <w:p w:rsidR="00DD29B1" w:rsidRDefault="00DD29B1" w:rsidP="00DD29B1">
      <w:pPr>
        <w:tabs>
          <w:tab w:val="left" w:pos="360"/>
        </w:tabs>
        <w:ind w:left="-180"/>
        <w:rPr>
          <w:rFonts w:ascii="Times New Roman" w:hAnsi="Times New Roman"/>
        </w:rPr>
      </w:pPr>
    </w:p>
    <w:p w:rsidR="00DD29B1" w:rsidRDefault="00DD29B1" w:rsidP="00DD29B1">
      <w:pPr>
        <w:tabs>
          <w:tab w:val="left" w:pos="360"/>
        </w:tabs>
        <w:ind w:left="-180"/>
        <w:rPr>
          <w:rFonts w:ascii="Times New Roman" w:hAnsi="Times New Roman"/>
        </w:rPr>
      </w:pPr>
    </w:p>
    <w:p w:rsidR="005214B9" w:rsidRPr="005214B9" w:rsidRDefault="00DD29B1" w:rsidP="005214B9">
      <w:pPr>
        <w:numPr>
          <w:ilvl w:val="0"/>
          <w:numId w:val="3"/>
        </w:numPr>
        <w:tabs>
          <w:tab w:val="left" w:pos="540"/>
        </w:tabs>
        <w:suppressAutoHyphens/>
        <w:spacing w:after="0" w:line="240" w:lineRule="auto"/>
        <w:ind w:left="540"/>
        <w:rPr>
          <w:rFonts w:ascii="Times New Roman" w:hAnsi="Times New Roman"/>
          <w:b/>
          <w:u w:val="single"/>
        </w:rPr>
      </w:pPr>
      <w:r>
        <w:rPr>
          <w:rFonts w:ascii="Times New Roman" w:hAnsi="Times New Roman"/>
          <w:b/>
          <w:u w:val="single"/>
        </w:rPr>
        <w:lastRenderedPageBreak/>
        <w:t>PROCEDIEMIENTO EXPERIMENTAL:</w:t>
      </w:r>
    </w:p>
    <w:p w:rsidR="00D415F4" w:rsidRDefault="004028BF" w:rsidP="004028BF">
      <w:pPr>
        <w:jc w:val="center"/>
        <w:rPr>
          <w:rFonts w:ascii="Arial" w:hAnsi="Arial" w:cs="Arial"/>
          <w:b/>
          <w:sz w:val="24"/>
          <w:szCs w:val="24"/>
          <w:u w:val="single"/>
        </w:rPr>
      </w:pPr>
      <w:r w:rsidRPr="004028BF">
        <w:rPr>
          <w:rFonts w:ascii="Arial" w:hAnsi="Arial" w:cs="Arial"/>
          <w:b/>
          <w:sz w:val="24"/>
          <w:szCs w:val="24"/>
          <w:u w:val="single"/>
        </w:rPr>
        <w:t xml:space="preserve">Título de un vapor </w:t>
      </w:r>
      <w:r>
        <w:rPr>
          <w:rFonts w:ascii="Arial" w:hAnsi="Arial" w:cs="Arial"/>
          <w:b/>
          <w:sz w:val="24"/>
          <w:szCs w:val="24"/>
          <w:u w:val="single"/>
        </w:rPr>
        <w:t>húmedo</w:t>
      </w:r>
    </w:p>
    <w:p w:rsidR="004028BF" w:rsidRPr="00151C32" w:rsidRDefault="004028BF" w:rsidP="00151C32">
      <w:pPr>
        <w:pStyle w:val="Prrafodelista"/>
        <w:numPr>
          <w:ilvl w:val="0"/>
          <w:numId w:val="1"/>
        </w:numPr>
        <w:rPr>
          <w:rFonts w:ascii="Arial" w:eastAsiaTheme="minorEastAsia" w:hAnsi="Arial" w:cs="Arial"/>
          <w:b/>
        </w:rPr>
      </w:pPr>
      <w:r w:rsidRPr="00151C32">
        <w:rPr>
          <w:rFonts w:ascii="Arial" w:hAnsi="Arial" w:cs="Arial"/>
        </w:rPr>
        <w:t>Determinamos la masa del calorímetro vacio,</w:t>
      </w:r>
      <m:oMath>
        <m:sSub>
          <m:sSubPr>
            <m:ctrlPr>
              <w:rPr>
                <w:rFonts w:ascii="Cambria Math" w:hAnsi="Cambria Math" w:cs="Arial"/>
                <w:b/>
                <w:i/>
              </w:rPr>
            </m:ctrlPr>
          </m:sSubPr>
          <m:e>
            <m:r>
              <m:rPr>
                <m:sty m:val="bi"/>
              </m:rPr>
              <w:rPr>
                <w:rFonts w:ascii="Cambria Math" w:hAnsi="Cambria Math" w:cs="Arial"/>
              </w:rPr>
              <m:t xml:space="preserve"> M</m:t>
            </m:r>
          </m:e>
          <m:sub>
            <m:r>
              <m:rPr>
                <m:sty m:val="bi"/>
              </m:rPr>
              <w:rPr>
                <w:rFonts w:ascii="Cambria Math" w:hAnsi="Cambria Math" w:cs="Arial"/>
              </w:rPr>
              <m:t>o</m:t>
            </m:r>
          </m:sub>
        </m:sSub>
      </m:oMath>
    </w:p>
    <w:p w:rsidR="00151C32" w:rsidRDefault="00151C32" w:rsidP="00151C32">
      <w:pPr>
        <w:rPr>
          <w:rFonts w:ascii="Arial" w:eastAsiaTheme="minorEastAsia" w:hAnsi="Arial" w:cs="Arial"/>
          <w:b/>
        </w:rPr>
      </w:pPr>
      <w:r>
        <w:rPr>
          <w:rFonts w:ascii="Arial" w:eastAsiaTheme="minorEastAsia" w:hAnsi="Arial" w:cs="Arial"/>
          <w:b/>
        </w:rPr>
        <w:t xml:space="preserve">        </w:t>
      </w:r>
      <w:r w:rsidR="00C7174F">
        <w:rPr>
          <w:rFonts w:ascii="Arial" w:eastAsiaTheme="minorEastAsia" w:hAnsi="Arial" w:cs="Arial"/>
          <w:b/>
        </w:rPr>
        <w:t xml:space="preserve">  </w:t>
      </w:r>
      <w:r>
        <w:rPr>
          <w:rFonts w:ascii="Arial" w:eastAsiaTheme="minorEastAsia" w:hAnsi="Arial" w:cs="Arial"/>
          <w:b/>
        </w:rPr>
        <w:t xml:space="preserve"> </w:t>
      </w:r>
      <m:oMath>
        <m:sSub>
          <m:sSubPr>
            <m:ctrlPr>
              <w:rPr>
                <w:rFonts w:ascii="Cambria Math" w:hAnsi="Cambria Math" w:cs="Arial"/>
                <w:b/>
                <w:i/>
              </w:rPr>
            </m:ctrlPr>
          </m:sSubPr>
          <m:e>
            <m:r>
              <m:rPr>
                <m:sty m:val="bi"/>
              </m:rPr>
              <w:rPr>
                <w:rFonts w:ascii="Cambria Math" w:hAnsi="Cambria Math" w:cs="Arial"/>
              </w:rPr>
              <m:t xml:space="preserve"> M</m:t>
            </m:r>
          </m:e>
          <m:sub>
            <m:r>
              <m:rPr>
                <m:sty m:val="bi"/>
              </m:rPr>
              <w:rPr>
                <w:rFonts w:ascii="Cambria Math" w:hAnsi="Cambria Math" w:cs="Arial"/>
              </w:rPr>
              <m:t>o</m:t>
            </m:r>
          </m:sub>
        </m:sSub>
      </m:oMath>
      <w:r>
        <w:rPr>
          <w:rFonts w:ascii="Arial" w:eastAsiaTheme="minorEastAsia" w:hAnsi="Arial" w:cs="Arial"/>
          <w:b/>
        </w:rPr>
        <w:t>= 162,8 g</w:t>
      </w:r>
    </w:p>
    <w:p w:rsidR="00151C32" w:rsidRDefault="00151C32" w:rsidP="00151C32">
      <w:pPr>
        <w:pStyle w:val="Prrafodelista"/>
        <w:rPr>
          <w:rFonts w:ascii="Arial" w:eastAsiaTheme="minorEastAsia" w:hAnsi="Arial" w:cs="Arial"/>
          <w:b/>
        </w:rPr>
      </w:pPr>
      <w:r>
        <w:rPr>
          <w:rFonts w:ascii="Arial" w:eastAsiaTheme="minorEastAsia" w:hAnsi="Arial" w:cs="Arial"/>
        </w:rPr>
        <w:t>Para el cálculo de K necesitamos el calor específico (</w:t>
      </w:r>
      <m:oMath>
        <m:sSub>
          <m:sSubPr>
            <m:ctrlPr>
              <w:rPr>
                <w:rFonts w:ascii="Cambria Math" w:eastAsiaTheme="minorEastAsia" w:hAnsi="Cambria Math" w:cs="Arial"/>
                <w:b/>
                <w:i/>
              </w:rPr>
            </m:ctrlPr>
          </m:sSubPr>
          <m:e>
            <m:r>
              <m:rPr>
                <m:sty m:val="bi"/>
              </m:rPr>
              <w:rPr>
                <w:rFonts w:ascii="Cambria Math" w:eastAsiaTheme="minorEastAsia" w:hAnsi="Cambria Math" w:cs="Arial"/>
              </w:rPr>
              <m:t>C</m:t>
            </m:r>
          </m:e>
          <m:sub>
            <m:r>
              <m:rPr>
                <m:sty m:val="bi"/>
              </m:rPr>
              <w:rPr>
                <w:rFonts w:ascii="Cambria Math" w:eastAsiaTheme="minorEastAsia" w:hAnsi="Cambria Math" w:cs="Arial"/>
              </w:rPr>
              <m:t>e</m:t>
            </m:r>
          </m:sub>
        </m:sSub>
      </m:oMath>
      <w:r>
        <w:rPr>
          <w:rFonts w:ascii="Arial" w:eastAsiaTheme="minorEastAsia" w:hAnsi="Arial" w:cs="Arial"/>
        </w:rPr>
        <w:t>) de aluminio, puesto que el calorímetro es de dicho material</w:t>
      </w:r>
      <w:r w:rsidRPr="00472619">
        <w:rPr>
          <w:rFonts w:ascii="Arial" w:eastAsiaTheme="minorEastAsia" w:hAnsi="Arial" w:cs="Arial"/>
        </w:rPr>
        <w:t xml:space="preserve">. </w:t>
      </w:r>
      <m:oMath>
        <m:sSub>
          <m:sSubPr>
            <m:ctrlPr>
              <w:rPr>
                <w:rFonts w:ascii="Cambria Math" w:eastAsiaTheme="minorEastAsia" w:hAnsi="Cambria Math" w:cs="Arial"/>
                <w:i/>
              </w:rPr>
            </m:ctrlPr>
          </m:sSubPr>
          <m:e>
            <m:r>
              <w:rPr>
                <w:rFonts w:ascii="Cambria Math" w:eastAsiaTheme="minorEastAsia" w:hAnsi="Cambria Math" w:cs="Arial"/>
              </w:rPr>
              <m:t>C</m:t>
            </m:r>
          </m:e>
          <m:sub>
            <m:r>
              <w:rPr>
                <w:rFonts w:ascii="Cambria Math" w:eastAsiaTheme="minorEastAsia" w:hAnsi="Cambria Math" w:cs="Arial"/>
              </w:rPr>
              <m:t>e</m:t>
            </m:r>
          </m:sub>
        </m:sSub>
      </m:oMath>
      <w:r w:rsidR="00C7174F" w:rsidRPr="00472619">
        <w:rPr>
          <w:rFonts w:ascii="Arial" w:eastAsiaTheme="minorEastAsia" w:hAnsi="Arial" w:cs="Arial"/>
        </w:rPr>
        <w:t xml:space="preserve">(Al)=0,212 </w:t>
      </w:r>
      <m:oMath>
        <m:f>
          <m:fPr>
            <m:type m:val="skw"/>
            <m:ctrlPr>
              <w:rPr>
                <w:rFonts w:ascii="Cambria Math" w:eastAsiaTheme="minorEastAsia" w:hAnsi="Cambria Math" w:cs="Arial"/>
                <w:i/>
              </w:rPr>
            </m:ctrlPr>
          </m:fPr>
          <m:num>
            <m:r>
              <w:rPr>
                <w:rFonts w:ascii="Cambria Math" w:eastAsiaTheme="minorEastAsia" w:hAnsi="Cambria Math" w:cs="Arial"/>
              </w:rPr>
              <m:t>cal</m:t>
            </m:r>
          </m:num>
          <m:den>
            <m:r>
              <w:rPr>
                <w:rFonts w:ascii="Cambria Math" w:eastAsiaTheme="minorEastAsia" w:hAnsi="Cambria Math" w:cs="Arial"/>
              </w:rPr>
              <m:t>gºC</m:t>
            </m:r>
          </m:den>
        </m:f>
      </m:oMath>
    </w:p>
    <w:p w:rsidR="00C7174F" w:rsidRDefault="00C7174F" w:rsidP="00151C32">
      <w:pPr>
        <w:pStyle w:val="Prrafodelista"/>
        <w:rPr>
          <w:rFonts w:ascii="Arial" w:eastAsiaTheme="minorEastAsia" w:hAnsi="Arial" w:cs="Arial"/>
          <w:b/>
        </w:rPr>
      </w:pPr>
      <w:r>
        <w:rPr>
          <w:rFonts w:ascii="Arial" w:eastAsiaTheme="minorEastAsia" w:hAnsi="Arial" w:cs="Arial"/>
          <w:b/>
        </w:rPr>
        <w:t>K=</w:t>
      </w:r>
      <m:oMath>
        <m:sSub>
          <m:sSubPr>
            <m:ctrlPr>
              <w:rPr>
                <w:rFonts w:ascii="Cambria Math" w:hAnsi="Cambria Math" w:cs="Arial"/>
                <w:b/>
                <w:i/>
              </w:rPr>
            </m:ctrlPr>
          </m:sSubPr>
          <m:e>
            <m:r>
              <m:rPr>
                <m:sty m:val="bi"/>
              </m:rPr>
              <w:rPr>
                <w:rFonts w:ascii="Cambria Math" w:hAnsi="Cambria Math" w:cs="Arial"/>
              </w:rPr>
              <m:t xml:space="preserve"> M</m:t>
            </m:r>
          </m:e>
          <m:sub>
            <m:r>
              <m:rPr>
                <m:sty m:val="bi"/>
              </m:rPr>
              <w:rPr>
                <w:rFonts w:ascii="Cambria Math" w:hAnsi="Cambria Math" w:cs="Arial"/>
              </w:rPr>
              <m:t>o</m:t>
            </m:r>
          </m:sub>
        </m:sSub>
      </m:oMath>
      <w:r>
        <w:rPr>
          <w:rFonts w:ascii="Arial" w:eastAsiaTheme="minorEastAsia" w:hAnsi="Arial" w:cs="Arial"/>
          <w:b/>
        </w:rPr>
        <w:t>*</w:t>
      </w:r>
      <m:oMath>
        <m:sSub>
          <m:sSubPr>
            <m:ctrlPr>
              <w:rPr>
                <w:rFonts w:ascii="Cambria Math" w:eastAsiaTheme="minorEastAsia" w:hAnsi="Cambria Math" w:cs="Arial"/>
                <w:b/>
                <w:i/>
              </w:rPr>
            </m:ctrlPr>
          </m:sSubPr>
          <m:e>
            <m:r>
              <m:rPr>
                <m:sty m:val="bi"/>
              </m:rPr>
              <w:rPr>
                <w:rFonts w:ascii="Cambria Math" w:eastAsiaTheme="minorEastAsia" w:hAnsi="Cambria Math" w:cs="Arial"/>
              </w:rPr>
              <m:t>C</m:t>
            </m:r>
          </m:e>
          <m:sub>
            <m:r>
              <m:rPr>
                <m:sty m:val="bi"/>
              </m:rPr>
              <w:rPr>
                <w:rFonts w:ascii="Cambria Math" w:eastAsiaTheme="minorEastAsia" w:hAnsi="Cambria Math" w:cs="Arial"/>
              </w:rPr>
              <m:t>e</m:t>
            </m:r>
          </m:sub>
        </m:sSub>
      </m:oMath>
      <w:r>
        <w:rPr>
          <w:rFonts w:ascii="Arial" w:eastAsiaTheme="minorEastAsia" w:hAnsi="Arial" w:cs="Arial"/>
          <w:b/>
        </w:rPr>
        <w:t>(Al)=162,8 g * 0,212</w:t>
      </w:r>
      <m:oMath>
        <m:r>
          <m:rPr>
            <m:sty m:val="bi"/>
          </m:rPr>
          <w:rPr>
            <w:rFonts w:ascii="Cambria Math" w:eastAsiaTheme="minorEastAsia" w:hAnsi="Cambria Math" w:cs="Arial"/>
          </w:rPr>
          <m:t xml:space="preserve"> </m:t>
        </m:r>
        <m:f>
          <m:fPr>
            <m:type m:val="skw"/>
            <m:ctrlPr>
              <w:rPr>
                <w:rFonts w:ascii="Cambria Math" w:eastAsiaTheme="minorEastAsia" w:hAnsi="Cambria Math" w:cs="Arial"/>
                <w:b/>
                <w:i/>
              </w:rPr>
            </m:ctrlPr>
          </m:fPr>
          <m:num>
            <m:r>
              <m:rPr>
                <m:sty m:val="bi"/>
              </m:rPr>
              <w:rPr>
                <w:rFonts w:ascii="Cambria Math" w:eastAsiaTheme="minorEastAsia" w:hAnsi="Cambria Math" w:cs="Arial"/>
              </w:rPr>
              <m:t>cal</m:t>
            </m:r>
          </m:num>
          <m:den>
            <m:r>
              <m:rPr>
                <m:sty m:val="bi"/>
              </m:rPr>
              <w:rPr>
                <w:rFonts w:ascii="Cambria Math" w:eastAsiaTheme="minorEastAsia" w:hAnsi="Cambria Math" w:cs="Arial"/>
              </w:rPr>
              <m:t>gºC</m:t>
            </m:r>
          </m:den>
        </m:f>
      </m:oMath>
      <w:r>
        <w:rPr>
          <w:rFonts w:ascii="Arial" w:eastAsiaTheme="minorEastAsia" w:hAnsi="Arial" w:cs="Arial"/>
          <w:b/>
        </w:rPr>
        <w:t>= 34,51</w:t>
      </w:r>
      <m:oMath>
        <m:r>
          <m:rPr>
            <m:sty m:val="bi"/>
          </m:rPr>
          <w:rPr>
            <w:rFonts w:ascii="Cambria Math" w:eastAsiaTheme="minorEastAsia" w:hAnsi="Cambria Math" w:cs="Arial"/>
          </w:rPr>
          <m:t xml:space="preserve"> </m:t>
        </m:r>
        <m:f>
          <m:fPr>
            <m:type m:val="skw"/>
            <m:ctrlPr>
              <w:rPr>
                <w:rFonts w:ascii="Cambria Math" w:eastAsiaTheme="minorEastAsia" w:hAnsi="Cambria Math" w:cs="Arial"/>
                <w:b/>
                <w:i/>
              </w:rPr>
            </m:ctrlPr>
          </m:fPr>
          <m:num>
            <m:r>
              <m:rPr>
                <m:sty m:val="bi"/>
              </m:rPr>
              <w:rPr>
                <w:rFonts w:ascii="Cambria Math" w:eastAsiaTheme="minorEastAsia" w:hAnsi="Cambria Math" w:cs="Arial"/>
              </w:rPr>
              <m:t>cal</m:t>
            </m:r>
          </m:num>
          <m:den>
            <m:r>
              <m:rPr>
                <m:sty m:val="bi"/>
              </m:rPr>
              <w:rPr>
                <w:rFonts w:ascii="Cambria Math" w:eastAsiaTheme="minorEastAsia" w:hAnsi="Cambria Math" w:cs="Arial"/>
              </w:rPr>
              <m:t>ºC</m:t>
            </m:r>
          </m:den>
        </m:f>
      </m:oMath>
    </w:p>
    <w:p w:rsidR="00C7174F" w:rsidRPr="00472619" w:rsidRDefault="00C7174F" w:rsidP="00C7174F">
      <w:pPr>
        <w:pStyle w:val="Prrafodelista"/>
        <w:numPr>
          <w:ilvl w:val="0"/>
          <w:numId w:val="1"/>
        </w:numPr>
        <w:rPr>
          <w:rFonts w:ascii="Arial" w:eastAsiaTheme="minorEastAsia" w:hAnsi="Arial" w:cs="Arial"/>
        </w:rPr>
      </w:pPr>
      <w:r>
        <w:rPr>
          <w:rFonts w:ascii="Arial" w:eastAsiaTheme="minorEastAsia" w:hAnsi="Arial" w:cs="Arial"/>
        </w:rPr>
        <w:t xml:space="preserve">Llenamos el calorímetro de agua y medimos la nueva masa </w:t>
      </w:r>
      <m:oMath>
        <m:sSub>
          <m:sSubPr>
            <m:ctrlPr>
              <w:rPr>
                <w:rFonts w:ascii="Cambria Math" w:eastAsiaTheme="minorEastAsia" w:hAnsi="Cambria Math" w:cs="Arial"/>
                <w:b/>
                <w:i/>
              </w:rPr>
            </m:ctrlPr>
          </m:sSubPr>
          <m:e>
            <m:r>
              <m:rPr>
                <m:sty m:val="bi"/>
              </m:rPr>
              <w:rPr>
                <w:rFonts w:ascii="Cambria Math" w:eastAsiaTheme="minorEastAsia" w:hAnsi="Cambria Math" w:cs="Arial"/>
              </w:rPr>
              <m:t>M</m:t>
            </m:r>
          </m:e>
          <m:sub>
            <m:r>
              <m:rPr>
                <m:sty m:val="bi"/>
              </m:rPr>
              <w:rPr>
                <w:rFonts w:ascii="Cambria Math" w:eastAsiaTheme="minorEastAsia" w:hAnsi="Cambria Math" w:cs="Arial"/>
              </w:rPr>
              <m:t>1</m:t>
            </m:r>
          </m:sub>
        </m:sSub>
      </m:oMath>
      <w:r>
        <w:rPr>
          <w:rFonts w:ascii="Arial" w:eastAsiaTheme="minorEastAsia" w:hAnsi="Arial" w:cs="Arial"/>
        </w:rPr>
        <w:t xml:space="preserve">, de tal forma que </w:t>
      </w:r>
      <m:oMath>
        <m:sSub>
          <m:sSubPr>
            <m:ctrlPr>
              <w:rPr>
                <w:rFonts w:ascii="Cambria Math" w:eastAsiaTheme="minorEastAsia" w:hAnsi="Cambria Math" w:cs="Arial"/>
                <w:b/>
                <w:i/>
              </w:rPr>
            </m:ctrlPr>
          </m:sSubPr>
          <m:e>
            <m:r>
              <m:rPr>
                <m:sty m:val="bi"/>
              </m:rPr>
              <w:rPr>
                <w:rFonts w:ascii="Cambria Math" w:eastAsiaTheme="minorEastAsia" w:hAnsi="Cambria Math" w:cs="Arial"/>
              </w:rPr>
              <m:t>M</m:t>
            </m:r>
          </m:e>
          <m:sub>
            <m:r>
              <m:rPr>
                <m:sty m:val="bi"/>
              </m:rPr>
              <w:rPr>
                <w:rFonts w:ascii="Cambria Math" w:eastAsiaTheme="minorEastAsia" w:hAnsi="Cambria Math" w:cs="Arial"/>
              </w:rPr>
              <m:t>1</m:t>
            </m:r>
          </m:sub>
        </m:sSub>
        <m:r>
          <w:rPr>
            <w:rFonts w:ascii="Cambria Math" w:eastAsiaTheme="minorEastAsia" w:hAnsi="Cambria Math" w:cs="Arial"/>
          </w:rPr>
          <m:t>-</m:t>
        </m:r>
        <m:sSub>
          <m:sSubPr>
            <m:ctrlPr>
              <w:rPr>
                <w:rFonts w:ascii="Cambria Math" w:eastAsiaTheme="minorEastAsia" w:hAnsi="Cambria Math" w:cs="Arial"/>
                <w:b/>
                <w:i/>
              </w:rPr>
            </m:ctrlPr>
          </m:sSubPr>
          <m:e>
            <m:r>
              <m:rPr>
                <m:sty m:val="bi"/>
              </m:rPr>
              <w:rPr>
                <w:rFonts w:ascii="Cambria Math" w:eastAsiaTheme="minorEastAsia" w:hAnsi="Cambria Math" w:cs="Arial"/>
              </w:rPr>
              <m:t>M</m:t>
            </m:r>
          </m:e>
          <m:sub>
            <m:r>
              <m:rPr>
                <m:sty m:val="bi"/>
              </m:rPr>
              <w:rPr>
                <w:rFonts w:ascii="Cambria Math" w:eastAsiaTheme="minorEastAsia" w:hAnsi="Cambria Math" w:cs="Arial"/>
              </w:rPr>
              <m:t>0</m:t>
            </m:r>
          </m:sub>
        </m:sSub>
      </m:oMath>
      <w:r>
        <w:rPr>
          <w:rFonts w:ascii="Arial" w:eastAsiaTheme="minorEastAsia" w:hAnsi="Arial" w:cs="Arial"/>
        </w:rPr>
        <w:t xml:space="preserve"> será la masa del agua:  </w:t>
      </w:r>
      <m:oMath>
        <m:sSub>
          <m:sSubPr>
            <m:ctrlPr>
              <w:rPr>
                <w:rFonts w:ascii="Cambria Math" w:eastAsiaTheme="minorEastAsia" w:hAnsi="Cambria Math" w:cs="Arial"/>
                <w:b/>
                <w:i/>
              </w:rPr>
            </m:ctrlPr>
          </m:sSubPr>
          <m:e>
            <m:r>
              <m:rPr>
                <m:sty m:val="bi"/>
              </m:rPr>
              <w:rPr>
                <w:rFonts w:ascii="Cambria Math" w:eastAsiaTheme="minorEastAsia" w:hAnsi="Cambria Math" w:cs="Arial"/>
              </w:rPr>
              <m:t>M</m:t>
            </m:r>
          </m:e>
          <m:sub>
            <m:r>
              <m:rPr>
                <m:sty m:val="bi"/>
              </m:rPr>
              <w:rPr>
                <w:rFonts w:ascii="Cambria Math" w:eastAsiaTheme="minorEastAsia" w:hAnsi="Cambria Math" w:cs="Arial"/>
              </w:rPr>
              <m:t>A</m:t>
            </m:r>
          </m:sub>
        </m:sSub>
      </m:oMath>
    </w:p>
    <w:p w:rsidR="00472619" w:rsidRDefault="00472619" w:rsidP="00472619">
      <w:pPr>
        <w:pStyle w:val="Prrafodelista"/>
        <w:rPr>
          <w:rFonts w:ascii="Arial" w:eastAsiaTheme="minorEastAsia" w:hAnsi="Arial" w:cs="Arial"/>
        </w:rPr>
      </w:pPr>
    </w:p>
    <w:p w:rsidR="00C7174F" w:rsidRPr="00472619" w:rsidRDefault="00231B59" w:rsidP="00C7174F">
      <w:pPr>
        <w:pStyle w:val="Prrafodelista"/>
        <w:rPr>
          <w:rFonts w:ascii="Arial" w:eastAsiaTheme="minorEastAsia" w:hAnsi="Arial" w:cs="Arial"/>
          <w:b/>
        </w:rPr>
      </w:pPr>
      <m:oMath>
        <m:sSub>
          <m:sSubPr>
            <m:ctrlPr>
              <w:rPr>
                <w:rFonts w:ascii="Cambria Math" w:eastAsiaTheme="minorEastAsia" w:hAnsi="Cambria Math" w:cs="Arial"/>
                <w:b/>
                <w:i/>
              </w:rPr>
            </m:ctrlPr>
          </m:sSubPr>
          <m:e>
            <m:r>
              <m:rPr>
                <m:sty m:val="bi"/>
              </m:rPr>
              <w:rPr>
                <w:rFonts w:ascii="Cambria Math" w:eastAsiaTheme="minorEastAsia" w:hAnsi="Cambria Math" w:cs="Arial"/>
              </w:rPr>
              <m:t>M</m:t>
            </m:r>
          </m:e>
          <m:sub>
            <m:r>
              <m:rPr>
                <m:sty m:val="bi"/>
              </m:rPr>
              <w:rPr>
                <w:rFonts w:ascii="Cambria Math" w:eastAsiaTheme="minorEastAsia" w:hAnsi="Cambria Math" w:cs="Arial"/>
              </w:rPr>
              <m:t>1</m:t>
            </m:r>
          </m:sub>
        </m:sSub>
      </m:oMath>
      <w:r w:rsidR="00472619" w:rsidRPr="00472619">
        <w:rPr>
          <w:rFonts w:ascii="Arial" w:eastAsiaTheme="minorEastAsia" w:hAnsi="Arial" w:cs="Arial"/>
          <w:b/>
        </w:rPr>
        <w:t>=486,4 g</w:t>
      </w:r>
    </w:p>
    <w:p w:rsidR="00472619" w:rsidRDefault="00231B59" w:rsidP="00C7174F">
      <w:pPr>
        <w:pStyle w:val="Prrafodelista"/>
        <w:rPr>
          <w:rFonts w:ascii="Arial" w:eastAsiaTheme="minorEastAsia" w:hAnsi="Arial" w:cs="Arial"/>
          <w:b/>
        </w:rPr>
      </w:pPr>
      <m:oMath>
        <m:sSub>
          <m:sSubPr>
            <m:ctrlPr>
              <w:rPr>
                <w:rFonts w:ascii="Cambria Math" w:eastAsiaTheme="minorEastAsia" w:hAnsi="Cambria Math" w:cs="Arial"/>
                <w:b/>
                <w:i/>
              </w:rPr>
            </m:ctrlPr>
          </m:sSubPr>
          <m:e>
            <m:r>
              <m:rPr>
                <m:sty m:val="bi"/>
              </m:rPr>
              <w:rPr>
                <w:rFonts w:ascii="Cambria Math" w:eastAsiaTheme="minorEastAsia" w:hAnsi="Cambria Math" w:cs="Arial"/>
              </w:rPr>
              <m:t>M</m:t>
            </m:r>
          </m:e>
          <m:sub>
            <m:r>
              <m:rPr>
                <m:sty m:val="bi"/>
              </m:rPr>
              <w:rPr>
                <w:rFonts w:ascii="Cambria Math" w:eastAsiaTheme="minorEastAsia" w:hAnsi="Cambria Math" w:cs="Arial"/>
              </w:rPr>
              <m:t>A</m:t>
            </m:r>
          </m:sub>
        </m:sSub>
      </m:oMath>
      <w:r w:rsidR="00472619">
        <w:rPr>
          <w:rFonts w:ascii="Arial" w:eastAsiaTheme="minorEastAsia" w:hAnsi="Arial" w:cs="Arial"/>
          <w:b/>
        </w:rPr>
        <w:t>=</w:t>
      </w:r>
      <m:oMath>
        <m:sSub>
          <m:sSubPr>
            <m:ctrlPr>
              <w:rPr>
                <w:rFonts w:ascii="Cambria Math" w:eastAsiaTheme="minorEastAsia" w:hAnsi="Cambria Math" w:cs="Arial"/>
                <w:b/>
                <w:i/>
              </w:rPr>
            </m:ctrlPr>
          </m:sSubPr>
          <m:e>
            <m:r>
              <m:rPr>
                <m:sty m:val="bi"/>
              </m:rPr>
              <w:rPr>
                <w:rFonts w:ascii="Cambria Math" w:eastAsiaTheme="minorEastAsia" w:hAnsi="Cambria Math" w:cs="Arial"/>
              </w:rPr>
              <m:t>M</m:t>
            </m:r>
          </m:e>
          <m:sub>
            <m:r>
              <m:rPr>
                <m:sty m:val="bi"/>
              </m:rPr>
              <w:rPr>
                <w:rFonts w:ascii="Cambria Math" w:eastAsiaTheme="minorEastAsia" w:hAnsi="Cambria Math" w:cs="Arial"/>
              </w:rPr>
              <m:t>1</m:t>
            </m:r>
          </m:sub>
        </m:sSub>
        <m:r>
          <w:rPr>
            <w:rFonts w:ascii="Cambria Math" w:eastAsiaTheme="minorEastAsia" w:hAnsi="Cambria Math" w:cs="Arial"/>
          </w:rPr>
          <m:t>-</m:t>
        </m:r>
        <m:sSub>
          <m:sSubPr>
            <m:ctrlPr>
              <w:rPr>
                <w:rFonts w:ascii="Cambria Math" w:eastAsiaTheme="minorEastAsia" w:hAnsi="Cambria Math" w:cs="Arial"/>
                <w:b/>
                <w:i/>
              </w:rPr>
            </m:ctrlPr>
          </m:sSubPr>
          <m:e>
            <m:r>
              <m:rPr>
                <m:sty m:val="bi"/>
              </m:rPr>
              <w:rPr>
                <w:rFonts w:ascii="Cambria Math" w:eastAsiaTheme="minorEastAsia" w:hAnsi="Cambria Math" w:cs="Arial"/>
              </w:rPr>
              <m:t>M</m:t>
            </m:r>
          </m:e>
          <m:sub>
            <m:r>
              <m:rPr>
                <m:sty m:val="bi"/>
              </m:rPr>
              <w:rPr>
                <w:rFonts w:ascii="Cambria Math" w:eastAsiaTheme="minorEastAsia" w:hAnsi="Cambria Math" w:cs="Arial"/>
              </w:rPr>
              <m:t>0</m:t>
            </m:r>
          </m:sub>
        </m:sSub>
      </m:oMath>
      <w:r w:rsidR="00472619">
        <w:rPr>
          <w:rFonts w:ascii="Arial" w:eastAsiaTheme="minorEastAsia" w:hAnsi="Arial" w:cs="Arial"/>
          <w:b/>
        </w:rPr>
        <w:t>= 486,4 -162,8= 323,6 g</w:t>
      </w:r>
    </w:p>
    <w:p w:rsidR="00472619" w:rsidRPr="00472619" w:rsidRDefault="00472619" w:rsidP="00C7174F">
      <w:pPr>
        <w:pStyle w:val="Prrafodelista"/>
        <w:rPr>
          <w:rFonts w:ascii="Arial" w:eastAsiaTheme="minorEastAsia" w:hAnsi="Arial" w:cs="Arial"/>
        </w:rPr>
      </w:pPr>
    </w:p>
    <w:p w:rsidR="00472619" w:rsidRDefault="00472619" w:rsidP="00C7174F">
      <w:pPr>
        <w:pStyle w:val="Prrafodelista"/>
        <w:rPr>
          <w:rFonts w:ascii="Arial" w:eastAsiaTheme="minorEastAsia" w:hAnsi="Arial" w:cs="Arial"/>
          <w:b/>
        </w:rPr>
      </w:pPr>
      <w:r>
        <w:rPr>
          <w:rFonts w:ascii="Arial" w:eastAsiaTheme="minorEastAsia" w:hAnsi="Arial" w:cs="Arial"/>
        </w:rPr>
        <w:t xml:space="preserve">Tomamos la temperatura inicial de agua,  </w:t>
      </w:r>
      <m:oMath>
        <m:sSub>
          <m:sSubPr>
            <m:ctrlPr>
              <w:rPr>
                <w:rFonts w:ascii="Cambria Math" w:eastAsiaTheme="minorEastAsia" w:hAnsi="Cambria Math" w:cs="Arial"/>
                <w:b/>
                <w:i/>
              </w:rPr>
            </m:ctrlPr>
          </m:sSubPr>
          <m:e>
            <m:r>
              <m:rPr>
                <m:sty m:val="bi"/>
              </m:rPr>
              <w:rPr>
                <w:rFonts w:ascii="Cambria Math" w:eastAsiaTheme="minorEastAsia" w:hAnsi="Cambria Math" w:cs="Arial"/>
              </w:rPr>
              <m:t>t</m:t>
            </m:r>
          </m:e>
          <m:sub>
            <m:r>
              <m:rPr>
                <m:sty m:val="bi"/>
              </m:rPr>
              <w:rPr>
                <w:rFonts w:ascii="Cambria Math" w:eastAsiaTheme="minorEastAsia" w:hAnsi="Cambria Math" w:cs="Arial"/>
              </w:rPr>
              <m:t>1</m:t>
            </m:r>
          </m:sub>
        </m:sSub>
      </m:oMath>
      <w:r>
        <w:rPr>
          <w:rFonts w:ascii="Arial" w:eastAsiaTheme="minorEastAsia" w:hAnsi="Arial" w:cs="Arial"/>
          <w:b/>
        </w:rPr>
        <w:t>:</w:t>
      </w:r>
    </w:p>
    <w:p w:rsidR="00472619" w:rsidRDefault="00231B59" w:rsidP="00C7174F">
      <w:pPr>
        <w:pStyle w:val="Prrafodelista"/>
        <w:rPr>
          <w:rFonts w:ascii="Arial" w:eastAsiaTheme="minorEastAsia" w:hAnsi="Arial" w:cs="Arial"/>
          <w:b/>
        </w:rPr>
      </w:pPr>
      <m:oMathPara>
        <m:oMathParaPr>
          <m:jc m:val="left"/>
        </m:oMathParaPr>
        <m:oMath>
          <m:sSub>
            <m:sSubPr>
              <m:ctrlPr>
                <w:rPr>
                  <w:rFonts w:ascii="Cambria Math" w:eastAsiaTheme="minorEastAsia" w:hAnsi="Cambria Math" w:cs="Arial"/>
                  <w:b/>
                  <w:i/>
                </w:rPr>
              </m:ctrlPr>
            </m:sSubPr>
            <m:e>
              <m:r>
                <m:rPr>
                  <m:sty m:val="bi"/>
                </m:rPr>
                <w:rPr>
                  <w:rFonts w:ascii="Cambria Math" w:eastAsiaTheme="minorEastAsia" w:hAnsi="Cambria Math" w:cs="Arial"/>
                </w:rPr>
                <m:t>t</m:t>
              </m:r>
            </m:e>
            <m:sub>
              <m:r>
                <m:rPr>
                  <m:sty m:val="bi"/>
                </m:rPr>
                <w:rPr>
                  <w:rFonts w:ascii="Cambria Math" w:eastAsiaTheme="minorEastAsia" w:hAnsi="Cambria Math" w:cs="Arial"/>
                </w:rPr>
                <m:t>1</m:t>
              </m:r>
            </m:sub>
          </m:sSub>
          <m:r>
            <m:rPr>
              <m:sty m:val="bi"/>
            </m:rPr>
            <w:rPr>
              <w:rFonts w:ascii="Cambria Math" w:eastAsiaTheme="minorEastAsia" w:hAnsi="Cambria Math" w:cs="Arial"/>
            </w:rPr>
            <m:t>=11,9ºC</m:t>
          </m:r>
        </m:oMath>
      </m:oMathPara>
    </w:p>
    <w:p w:rsidR="00472619" w:rsidRDefault="00472619" w:rsidP="00C7174F">
      <w:pPr>
        <w:pStyle w:val="Prrafodelista"/>
        <w:rPr>
          <w:rFonts w:ascii="Arial" w:eastAsiaTheme="minorEastAsia" w:hAnsi="Arial" w:cs="Arial"/>
          <w:b/>
        </w:rPr>
      </w:pPr>
    </w:p>
    <w:p w:rsidR="00472619" w:rsidRDefault="00472619" w:rsidP="00472619">
      <w:pPr>
        <w:pStyle w:val="Prrafodelista"/>
        <w:numPr>
          <w:ilvl w:val="0"/>
          <w:numId w:val="1"/>
        </w:numPr>
        <w:rPr>
          <w:rFonts w:ascii="Arial" w:eastAsiaTheme="minorEastAsia" w:hAnsi="Arial" w:cs="Arial"/>
        </w:rPr>
      </w:pPr>
      <w:r>
        <w:rPr>
          <w:rFonts w:ascii="Arial" w:eastAsiaTheme="minorEastAsia" w:hAnsi="Arial" w:cs="Arial"/>
        </w:rPr>
        <w:t xml:space="preserve">La presión atmosférica, </w:t>
      </w:r>
      <m:oMath>
        <m:sSub>
          <m:sSubPr>
            <m:ctrlPr>
              <w:rPr>
                <w:rFonts w:ascii="Cambria Math" w:eastAsiaTheme="minorEastAsia" w:hAnsi="Cambria Math" w:cs="Arial"/>
                <w:b/>
                <w:i/>
              </w:rPr>
            </m:ctrlPr>
          </m:sSubPr>
          <m:e>
            <m:r>
              <m:rPr>
                <m:sty m:val="bi"/>
              </m:rPr>
              <w:rPr>
                <w:rFonts w:ascii="Cambria Math" w:eastAsiaTheme="minorEastAsia" w:hAnsi="Cambria Math" w:cs="Arial"/>
              </w:rPr>
              <m:t>P</m:t>
            </m:r>
          </m:e>
          <m:sub>
            <m:r>
              <m:rPr>
                <m:sty m:val="bi"/>
              </m:rPr>
              <w:rPr>
                <w:rFonts w:ascii="Cambria Math" w:eastAsiaTheme="minorEastAsia" w:hAnsi="Cambria Math" w:cs="Arial"/>
              </w:rPr>
              <m:t>A</m:t>
            </m:r>
          </m:sub>
        </m:sSub>
      </m:oMath>
      <w:r>
        <w:rPr>
          <w:rFonts w:ascii="Arial" w:eastAsiaTheme="minorEastAsia" w:hAnsi="Arial" w:cs="Arial"/>
        </w:rPr>
        <w:t xml:space="preserve">, y la temperatura ambiente </w:t>
      </w:r>
      <m:oMath>
        <m:sSub>
          <m:sSubPr>
            <m:ctrlPr>
              <w:rPr>
                <w:rFonts w:ascii="Cambria Math" w:eastAsiaTheme="minorEastAsia" w:hAnsi="Cambria Math" w:cs="Arial"/>
                <w:b/>
                <w:i/>
              </w:rPr>
            </m:ctrlPr>
          </m:sSubPr>
          <m:e>
            <m:r>
              <m:rPr>
                <m:sty m:val="bi"/>
              </m:rPr>
              <w:rPr>
                <w:rFonts w:ascii="Cambria Math" w:eastAsiaTheme="minorEastAsia" w:hAnsi="Cambria Math" w:cs="Arial"/>
              </w:rPr>
              <m:t>t</m:t>
            </m:r>
          </m:e>
          <m:sub>
            <m:r>
              <m:rPr>
                <m:sty m:val="bi"/>
              </m:rPr>
              <w:rPr>
                <w:rFonts w:ascii="Cambria Math" w:eastAsiaTheme="minorEastAsia" w:hAnsi="Cambria Math" w:cs="Arial"/>
              </w:rPr>
              <m:t>A</m:t>
            </m:r>
          </m:sub>
        </m:sSub>
      </m:oMath>
      <w:r>
        <w:rPr>
          <w:rFonts w:ascii="Arial" w:eastAsiaTheme="minorEastAsia" w:hAnsi="Arial" w:cs="Arial"/>
        </w:rPr>
        <w:t>, al medirlas nos dan los siguientes valores:</w:t>
      </w:r>
    </w:p>
    <w:p w:rsidR="00472619" w:rsidRDefault="00231B59" w:rsidP="00472619">
      <w:pPr>
        <w:pStyle w:val="Prrafodelista"/>
        <w:rPr>
          <w:rFonts w:ascii="Arial" w:eastAsiaTheme="minorEastAsia" w:hAnsi="Arial" w:cs="Arial"/>
          <w:b/>
        </w:rPr>
      </w:pPr>
      <m:oMath>
        <m:sSub>
          <m:sSubPr>
            <m:ctrlPr>
              <w:rPr>
                <w:rFonts w:ascii="Cambria Math" w:eastAsiaTheme="minorEastAsia" w:hAnsi="Cambria Math" w:cs="Arial"/>
                <w:b/>
                <w:i/>
              </w:rPr>
            </m:ctrlPr>
          </m:sSubPr>
          <m:e>
            <m:r>
              <m:rPr>
                <m:sty m:val="bi"/>
              </m:rPr>
              <w:rPr>
                <w:rFonts w:ascii="Cambria Math" w:eastAsiaTheme="minorEastAsia" w:hAnsi="Cambria Math" w:cs="Arial"/>
              </w:rPr>
              <m:t>P</m:t>
            </m:r>
          </m:e>
          <m:sub>
            <m:r>
              <m:rPr>
                <m:sty m:val="bi"/>
              </m:rPr>
              <w:rPr>
                <w:rFonts w:ascii="Cambria Math" w:eastAsiaTheme="minorEastAsia" w:hAnsi="Cambria Math" w:cs="Arial"/>
              </w:rPr>
              <m:t>A</m:t>
            </m:r>
          </m:sub>
        </m:sSub>
      </m:oMath>
      <w:r w:rsidR="00472619">
        <w:rPr>
          <w:rFonts w:ascii="Arial" w:eastAsiaTheme="minorEastAsia" w:hAnsi="Arial" w:cs="Arial"/>
          <w:b/>
        </w:rPr>
        <w:t>= 709,2 mm</w:t>
      </w:r>
      <w:r w:rsidR="00F43DFA">
        <w:rPr>
          <w:rFonts w:ascii="Arial" w:eastAsiaTheme="minorEastAsia" w:hAnsi="Arial" w:cs="Arial"/>
          <w:b/>
        </w:rPr>
        <w:t xml:space="preserve"> </w:t>
      </w:r>
      <w:r w:rsidR="00472619">
        <w:rPr>
          <w:rFonts w:ascii="Arial" w:eastAsiaTheme="minorEastAsia" w:hAnsi="Arial" w:cs="Arial"/>
          <w:b/>
        </w:rPr>
        <w:t>Hg</w:t>
      </w:r>
    </w:p>
    <w:p w:rsidR="00472619" w:rsidRDefault="00231B59" w:rsidP="00472619">
      <w:pPr>
        <w:pStyle w:val="Prrafodelista"/>
        <w:rPr>
          <w:rFonts w:ascii="Arial" w:eastAsiaTheme="minorEastAsia" w:hAnsi="Arial" w:cs="Arial"/>
          <w:b/>
        </w:rPr>
      </w:pPr>
      <m:oMath>
        <m:sSub>
          <m:sSubPr>
            <m:ctrlPr>
              <w:rPr>
                <w:rFonts w:ascii="Cambria Math" w:eastAsiaTheme="minorEastAsia" w:hAnsi="Cambria Math" w:cs="Arial"/>
                <w:b/>
                <w:i/>
              </w:rPr>
            </m:ctrlPr>
          </m:sSubPr>
          <m:e>
            <m:r>
              <m:rPr>
                <m:sty m:val="bi"/>
              </m:rPr>
              <w:rPr>
                <w:rFonts w:ascii="Cambria Math" w:eastAsiaTheme="minorEastAsia" w:hAnsi="Cambria Math" w:cs="Arial"/>
              </w:rPr>
              <m:t>t</m:t>
            </m:r>
          </m:e>
          <m:sub>
            <m:r>
              <m:rPr>
                <m:sty m:val="bi"/>
              </m:rPr>
              <w:rPr>
                <w:rFonts w:ascii="Cambria Math" w:eastAsiaTheme="minorEastAsia" w:hAnsi="Cambria Math" w:cs="Arial"/>
              </w:rPr>
              <m:t>A</m:t>
            </m:r>
          </m:sub>
        </m:sSub>
      </m:oMath>
      <w:r w:rsidR="00472619">
        <w:rPr>
          <w:rFonts w:ascii="Arial" w:eastAsiaTheme="minorEastAsia" w:hAnsi="Arial" w:cs="Arial"/>
          <w:b/>
        </w:rPr>
        <w:t>= 24ºC</w:t>
      </w:r>
    </w:p>
    <w:p w:rsidR="00472619" w:rsidRDefault="00472619" w:rsidP="00472619">
      <w:pPr>
        <w:pStyle w:val="Prrafodelista"/>
        <w:rPr>
          <w:rFonts w:ascii="Arial" w:eastAsiaTheme="minorEastAsia" w:hAnsi="Arial" w:cs="Arial"/>
          <w:b/>
        </w:rPr>
      </w:pPr>
    </w:p>
    <w:p w:rsidR="00472619" w:rsidRDefault="00472619" w:rsidP="00472619">
      <w:pPr>
        <w:pStyle w:val="Prrafodelista"/>
        <w:rPr>
          <w:rFonts w:ascii="Arial" w:eastAsiaTheme="minorEastAsia" w:hAnsi="Arial" w:cs="Arial"/>
        </w:rPr>
      </w:pPr>
      <w:r>
        <w:rPr>
          <w:rFonts w:ascii="Arial" w:eastAsiaTheme="minorEastAsia" w:hAnsi="Arial" w:cs="Arial"/>
        </w:rPr>
        <w:t xml:space="preserve">Para corregir la presión medida en el barómetro miramos la temperatura ambiente: 24ºC, y la presión que marca el barómetro: 709,2 mm </w:t>
      </w:r>
      <w:r w:rsidR="00F43DFA">
        <w:rPr>
          <w:rFonts w:ascii="Arial" w:eastAsiaTheme="minorEastAsia" w:hAnsi="Arial" w:cs="Arial"/>
        </w:rPr>
        <w:t xml:space="preserve">Hg. </w:t>
      </w:r>
      <w:r>
        <w:rPr>
          <w:rFonts w:ascii="Arial" w:eastAsiaTheme="minorEastAsia" w:hAnsi="Arial" w:cs="Arial"/>
        </w:rPr>
        <w:t xml:space="preserve">Buscamos ambos valores en la tabla y el valor correspondiente es 2,77, el cual le restamos a la presión medida, para compensar la dilatación que sufre el mercurio en el barómetro </w:t>
      </w:r>
      <w:r w:rsidR="00F43DFA">
        <w:rPr>
          <w:rFonts w:ascii="Arial" w:eastAsiaTheme="minorEastAsia" w:hAnsi="Arial" w:cs="Arial"/>
        </w:rPr>
        <w:t>y disminuir el error.</w:t>
      </w:r>
    </w:p>
    <w:p w:rsidR="00F43DFA" w:rsidRDefault="00231B59" w:rsidP="00472619">
      <w:pPr>
        <w:pStyle w:val="Prrafodelista"/>
        <w:rPr>
          <w:rFonts w:ascii="Arial" w:eastAsiaTheme="minorEastAsia" w:hAnsi="Arial" w:cs="Arial"/>
          <w:b/>
        </w:rPr>
      </w:pPr>
      <m:oMath>
        <m:sSub>
          <m:sSubPr>
            <m:ctrlPr>
              <w:rPr>
                <w:rFonts w:ascii="Cambria Math" w:eastAsiaTheme="minorEastAsia" w:hAnsi="Cambria Math" w:cs="Arial"/>
                <w:b/>
                <w:i/>
              </w:rPr>
            </m:ctrlPr>
          </m:sSubPr>
          <m:e>
            <m:r>
              <m:rPr>
                <m:sty m:val="bi"/>
              </m:rPr>
              <w:rPr>
                <w:rFonts w:ascii="Cambria Math" w:eastAsiaTheme="minorEastAsia" w:hAnsi="Cambria Math" w:cs="Arial"/>
              </w:rPr>
              <m:t>P</m:t>
            </m:r>
          </m:e>
          <m:sub>
            <m:r>
              <m:rPr>
                <m:sty m:val="bi"/>
              </m:rPr>
              <w:rPr>
                <w:rFonts w:ascii="Cambria Math" w:eastAsiaTheme="minorEastAsia" w:hAnsi="Cambria Math" w:cs="Arial"/>
              </w:rPr>
              <m:t>Afinal</m:t>
            </m:r>
          </m:sub>
        </m:sSub>
      </m:oMath>
      <w:r w:rsidR="00F43DFA">
        <w:rPr>
          <w:rFonts w:ascii="Arial" w:eastAsiaTheme="minorEastAsia" w:hAnsi="Arial" w:cs="Arial"/>
          <w:b/>
        </w:rPr>
        <w:t>= 709,2 - 2,77= 706,43 mm Hg= 0,93 atm</w:t>
      </w:r>
    </w:p>
    <w:p w:rsidR="00F43DFA" w:rsidRDefault="00F43DFA" w:rsidP="00472619">
      <w:pPr>
        <w:pStyle w:val="Prrafodelista"/>
        <w:rPr>
          <w:rFonts w:ascii="Arial" w:eastAsiaTheme="minorEastAsia" w:hAnsi="Arial" w:cs="Arial"/>
        </w:rPr>
      </w:pPr>
    </w:p>
    <w:p w:rsidR="00F43DFA" w:rsidRDefault="00F43DFA" w:rsidP="00472619">
      <w:pPr>
        <w:pStyle w:val="Prrafodelista"/>
        <w:rPr>
          <w:rFonts w:ascii="Arial" w:eastAsiaTheme="minorEastAsia" w:hAnsi="Arial" w:cs="Arial"/>
        </w:rPr>
      </w:pPr>
      <w:r>
        <w:rPr>
          <w:rFonts w:ascii="Arial" w:eastAsiaTheme="minorEastAsia" w:hAnsi="Arial" w:cs="Arial"/>
        </w:rPr>
        <w:t>Inyectamos vapor hasta que la temperatura final</w:t>
      </w:r>
      <w:proofErr w:type="gramStart"/>
      <w:r>
        <w:rPr>
          <w:rFonts w:ascii="Arial" w:eastAsiaTheme="minorEastAsia" w:hAnsi="Arial" w:cs="Arial"/>
        </w:rPr>
        <w:t xml:space="preserve">,  </w:t>
      </w:r>
      <m:oMath>
        <m:sSub>
          <m:sSubPr>
            <m:ctrlPr>
              <w:rPr>
                <w:rFonts w:ascii="Cambria Math" w:eastAsiaTheme="minorEastAsia" w:hAnsi="Cambria Math" w:cs="Arial"/>
                <w:b/>
                <w:i/>
              </w:rPr>
            </m:ctrlPr>
          </m:sSubPr>
          <m:e>
            <m:r>
              <m:rPr>
                <m:sty m:val="bi"/>
              </m:rPr>
              <w:rPr>
                <w:rFonts w:ascii="Cambria Math" w:eastAsiaTheme="minorEastAsia" w:hAnsi="Cambria Math" w:cs="Arial"/>
              </w:rPr>
              <m:t>t</m:t>
            </m:r>
          </m:e>
          <m:sub>
            <m:r>
              <m:rPr>
                <m:sty m:val="bi"/>
              </m:rPr>
              <w:rPr>
                <w:rFonts w:ascii="Cambria Math" w:eastAsiaTheme="minorEastAsia" w:hAnsi="Cambria Math" w:cs="Arial"/>
              </w:rPr>
              <m:t>2</m:t>
            </m:r>
          </m:sub>
        </m:sSub>
      </m:oMath>
      <w:r>
        <w:rPr>
          <w:rFonts w:ascii="Arial" w:eastAsiaTheme="minorEastAsia" w:hAnsi="Arial" w:cs="Arial"/>
        </w:rPr>
        <w:t>,</w:t>
      </w:r>
      <w:proofErr w:type="gramEnd"/>
      <w:r>
        <w:rPr>
          <w:rFonts w:ascii="Arial" w:eastAsiaTheme="minorEastAsia" w:hAnsi="Arial" w:cs="Arial"/>
        </w:rPr>
        <w:t xml:space="preserve"> sea aproximadamente 20ºC mayor que </w:t>
      </w:r>
      <m:oMath>
        <m:sSub>
          <m:sSubPr>
            <m:ctrlPr>
              <w:rPr>
                <w:rFonts w:ascii="Cambria Math" w:eastAsiaTheme="minorEastAsia" w:hAnsi="Cambria Math" w:cs="Arial"/>
                <w:b/>
                <w:i/>
              </w:rPr>
            </m:ctrlPr>
          </m:sSubPr>
          <m:e>
            <m:r>
              <m:rPr>
                <m:sty m:val="bi"/>
              </m:rPr>
              <w:rPr>
                <w:rFonts w:ascii="Cambria Math" w:eastAsiaTheme="minorEastAsia" w:hAnsi="Cambria Math" w:cs="Arial"/>
              </w:rPr>
              <m:t>t</m:t>
            </m:r>
          </m:e>
          <m:sub>
            <m:r>
              <m:rPr>
                <m:sty m:val="bi"/>
              </m:rPr>
              <w:rPr>
                <w:rFonts w:ascii="Cambria Math" w:eastAsiaTheme="minorEastAsia" w:hAnsi="Cambria Math" w:cs="Arial"/>
              </w:rPr>
              <m:t>1</m:t>
            </m:r>
          </m:sub>
        </m:sSub>
      </m:oMath>
      <w:r>
        <w:rPr>
          <w:rFonts w:ascii="Arial" w:eastAsiaTheme="minorEastAsia" w:hAnsi="Arial" w:cs="Arial"/>
        </w:rPr>
        <w:t>.</w:t>
      </w:r>
    </w:p>
    <w:p w:rsidR="00F43DFA" w:rsidRDefault="00F43DFA" w:rsidP="00472619">
      <w:pPr>
        <w:pStyle w:val="Prrafodelista"/>
        <w:rPr>
          <w:rFonts w:ascii="Arial" w:eastAsiaTheme="minorEastAsia" w:hAnsi="Arial" w:cs="Arial"/>
        </w:rPr>
      </w:pPr>
      <w:r>
        <w:rPr>
          <w:rFonts w:ascii="Arial" w:eastAsiaTheme="minorEastAsia" w:hAnsi="Arial" w:cs="Arial"/>
        </w:rPr>
        <w:t>Durante el primer minuto no observamos ningún cambio en la temperatura, al minuto y medio anotamos: 12,5ºC y a partir de ahí tomamos las temperaturas en intervalos de 15’’:</w:t>
      </w:r>
    </w:p>
    <w:p w:rsidR="001653D9" w:rsidRDefault="001653D9" w:rsidP="00472619">
      <w:pPr>
        <w:pStyle w:val="Prrafodelista"/>
        <w:rPr>
          <w:rFonts w:ascii="Arial" w:eastAsiaTheme="minorEastAsia" w:hAnsi="Arial" w:cs="Arial"/>
        </w:rPr>
      </w:pPr>
    </w:p>
    <w:p w:rsidR="001653D9" w:rsidRDefault="001653D9" w:rsidP="00472619">
      <w:pPr>
        <w:pStyle w:val="Prrafodelista"/>
        <w:rPr>
          <w:rFonts w:ascii="Arial" w:eastAsiaTheme="minorEastAsia" w:hAnsi="Arial" w:cs="Arial"/>
        </w:rPr>
      </w:pPr>
      <w:r>
        <w:rPr>
          <w:rFonts w:ascii="Arial" w:eastAsiaTheme="minorEastAsia" w:hAnsi="Arial" w:cs="Arial"/>
        </w:rPr>
        <w:t>Temperaturas cada 15’’ en ºC:</w:t>
      </w:r>
    </w:p>
    <w:tbl>
      <w:tblPr>
        <w:tblStyle w:val="Tablaconcuadrcula"/>
        <w:tblW w:w="0" w:type="auto"/>
        <w:tblInd w:w="720" w:type="dxa"/>
        <w:tblLook w:val="04A0"/>
      </w:tblPr>
      <w:tblGrid>
        <w:gridCol w:w="1332"/>
        <w:gridCol w:w="1332"/>
        <w:gridCol w:w="1334"/>
        <w:gridCol w:w="1334"/>
        <w:gridCol w:w="1334"/>
        <w:gridCol w:w="1334"/>
      </w:tblGrid>
      <w:tr w:rsidR="001653D9" w:rsidTr="001653D9">
        <w:tc>
          <w:tcPr>
            <w:tcW w:w="1332" w:type="dxa"/>
          </w:tcPr>
          <w:p w:rsidR="001653D9" w:rsidRPr="005214B9" w:rsidRDefault="001653D9" w:rsidP="00472619">
            <w:pPr>
              <w:pStyle w:val="Prrafodelista"/>
              <w:ind w:left="0"/>
              <w:rPr>
                <w:rFonts w:ascii="Arial" w:eastAsiaTheme="minorEastAsia" w:hAnsi="Arial" w:cs="Arial"/>
              </w:rPr>
            </w:pPr>
            <w:r w:rsidRPr="005214B9">
              <w:rPr>
                <w:rFonts w:ascii="Arial" w:eastAsiaTheme="minorEastAsia" w:hAnsi="Arial" w:cs="Arial"/>
              </w:rPr>
              <w:t>12,8</w:t>
            </w:r>
          </w:p>
        </w:tc>
        <w:tc>
          <w:tcPr>
            <w:tcW w:w="1332"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13,1</w:t>
            </w:r>
          </w:p>
        </w:tc>
        <w:tc>
          <w:tcPr>
            <w:tcW w:w="1334"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13,3</w:t>
            </w:r>
          </w:p>
        </w:tc>
        <w:tc>
          <w:tcPr>
            <w:tcW w:w="1334"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13,5</w:t>
            </w:r>
          </w:p>
        </w:tc>
        <w:tc>
          <w:tcPr>
            <w:tcW w:w="1334"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13,8</w:t>
            </w:r>
          </w:p>
        </w:tc>
        <w:tc>
          <w:tcPr>
            <w:tcW w:w="1334"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14,1</w:t>
            </w:r>
          </w:p>
        </w:tc>
      </w:tr>
      <w:tr w:rsidR="001653D9" w:rsidTr="001653D9">
        <w:tc>
          <w:tcPr>
            <w:tcW w:w="1332"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14,4</w:t>
            </w:r>
          </w:p>
        </w:tc>
        <w:tc>
          <w:tcPr>
            <w:tcW w:w="1332"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14,8</w:t>
            </w:r>
          </w:p>
        </w:tc>
        <w:tc>
          <w:tcPr>
            <w:tcW w:w="1334"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15</w:t>
            </w:r>
          </w:p>
        </w:tc>
        <w:tc>
          <w:tcPr>
            <w:tcW w:w="1334"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15,5</w:t>
            </w:r>
          </w:p>
        </w:tc>
        <w:tc>
          <w:tcPr>
            <w:tcW w:w="1334"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16</w:t>
            </w:r>
          </w:p>
        </w:tc>
        <w:tc>
          <w:tcPr>
            <w:tcW w:w="1334"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16,3</w:t>
            </w:r>
          </w:p>
        </w:tc>
      </w:tr>
      <w:tr w:rsidR="001653D9" w:rsidTr="001653D9">
        <w:tc>
          <w:tcPr>
            <w:tcW w:w="1332"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16,9</w:t>
            </w:r>
          </w:p>
        </w:tc>
        <w:tc>
          <w:tcPr>
            <w:tcW w:w="1332"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17,4</w:t>
            </w:r>
          </w:p>
        </w:tc>
        <w:tc>
          <w:tcPr>
            <w:tcW w:w="1334"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18,4</w:t>
            </w:r>
          </w:p>
        </w:tc>
        <w:tc>
          <w:tcPr>
            <w:tcW w:w="1334"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18,9</w:t>
            </w:r>
          </w:p>
        </w:tc>
        <w:tc>
          <w:tcPr>
            <w:tcW w:w="1334"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19,6</w:t>
            </w:r>
          </w:p>
        </w:tc>
        <w:tc>
          <w:tcPr>
            <w:tcW w:w="1334"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20,4</w:t>
            </w:r>
          </w:p>
        </w:tc>
      </w:tr>
      <w:tr w:rsidR="001653D9" w:rsidTr="001653D9">
        <w:tc>
          <w:tcPr>
            <w:tcW w:w="1332"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21</w:t>
            </w:r>
          </w:p>
        </w:tc>
        <w:tc>
          <w:tcPr>
            <w:tcW w:w="1332"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21,8</w:t>
            </w:r>
          </w:p>
        </w:tc>
        <w:tc>
          <w:tcPr>
            <w:tcW w:w="1334"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22,4</w:t>
            </w:r>
          </w:p>
        </w:tc>
        <w:tc>
          <w:tcPr>
            <w:tcW w:w="1334"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23</w:t>
            </w:r>
          </w:p>
        </w:tc>
        <w:tc>
          <w:tcPr>
            <w:tcW w:w="1334"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23,7</w:t>
            </w:r>
          </w:p>
        </w:tc>
        <w:tc>
          <w:tcPr>
            <w:tcW w:w="1334"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24,4</w:t>
            </w:r>
          </w:p>
        </w:tc>
      </w:tr>
      <w:tr w:rsidR="001653D9" w:rsidTr="001653D9">
        <w:tc>
          <w:tcPr>
            <w:tcW w:w="1332"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25,2</w:t>
            </w:r>
          </w:p>
        </w:tc>
        <w:tc>
          <w:tcPr>
            <w:tcW w:w="1332"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25,9</w:t>
            </w:r>
          </w:p>
        </w:tc>
        <w:tc>
          <w:tcPr>
            <w:tcW w:w="1334"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26,5</w:t>
            </w:r>
          </w:p>
        </w:tc>
        <w:tc>
          <w:tcPr>
            <w:tcW w:w="1334"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27,1</w:t>
            </w:r>
          </w:p>
        </w:tc>
        <w:tc>
          <w:tcPr>
            <w:tcW w:w="1334"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27,8</w:t>
            </w:r>
          </w:p>
        </w:tc>
        <w:tc>
          <w:tcPr>
            <w:tcW w:w="1334"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28,5</w:t>
            </w:r>
          </w:p>
        </w:tc>
      </w:tr>
      <w:tr w:rsidR="001653D9" w:rsidTr="001653D9">
        <w:tc>
          <w:tcPr>
            <w:tcW w:w="1332"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29,2</w:t>
            </w:r>
          </w:p>
        </w:tc>
        <w:tc>
          <w:tcPr>
            <w:tcW w:w="1332"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29,9</w:t>
            </w:r>
          </w:p>
        </w:tc>
        <w:tc>
          <w:tcPr>
            <w:tcW w:w="1334"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30,6</w:t>
            </w:r>
          </w:p>
        </w:tc>
        <w:tc>
          <w:tcPr>
            <w:tcW w:w="1334"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31,1</w:t>
            </w:r>
          </w:p>
        </w:tc>
        <w:tc>
          <w:tcPr>
            <w:tcW w:w="1334"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31,9</w:t>
            </w:r>
          </w:p>
        </w:tc>
        <w:tc>
          <w:tcPr>
            <w:tcW w:w="1334"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32,5</w:t>
            </w:r>
          </w:p>
        </w:tc>
      </w:tr>
      <w:tr w:rsidR="001653D9" w:rsidTr="001653D9">
        <w:trPr>
          <w:gridAfter w:val="5"/>
          <w:wAfter w:w="6668" w:type="dxa"/>
        </w:trPr>
        <w:tc>
          <w:tcPr>
            <w:tcW w:w="1332" w:type="dxa"/>
          </w:tcPr>
          <w:p w:rsidR="001653D9" w:rsidRDefault="001653D9" w:rsidP="00472619">
            <w:pPr>
              <w:pStyle w:val="Prrafodelista"/>
              <w:ind w:left="0"/>
              <w:rPr>
                <w:rFonts w:ascii="Arial" w:eastAsiaTheme="minorEastAsia" w:hAnsi="Arial" w:cs="Arial"/>
              </w:rPr>
            </w:pPr>
            <w:r>
              <w:rPr>
                <w:rFonts w:ascii="Arial" w:eastAsiaTheme="minorEastAsia" w:hAnsi="Arial" w:cs="Arial"/>
              </w:rPr>
              <w:t>33,9</w:t>
            </w:r>
          </w:p>
        </w:tc>
      </w:tr>
    </w:tbl>
    <w:p w:rsidR="00F43DFA" w:rsidRDefault="00F43DFA" w:rsidP="00472619">
      <w:pPr>
        <w:pStyle w:val="Prrafodelista"/>
        <w:rPr>
          <w:rFonts w:ascii="Arial" w:eastAsiaTheme="minorEastAsia" w:hAnsi="Arial" w:cs="Arial"/>
        </w:rPr>
      </w:pPr>
    </w:p>
    <w:p w:rsidR="001653D9" w:rsidRDefault="001653D9" w:rsidP="00472619">
      <w:pPr>
        <w:pStyle w:val="Prrafodelista"/>
        <w:rPr>
          <w:rFonts w:ascii="Arial" w:eastAsiaTheme="minorEastAsia" w:hAnsi="Arial" w:cs="Arial"/>
        </w:rPr>
      </w:pPr>
      <w:r>
        <w:rPr>
          <w:rFonts w:ascii="Arial" w:eastAsiaTheme="minorEastAsia" w:hAnsi="Arial" w:cs="Arial"/>
        </w:rPr>
        <w:t>Una vez quitada la manguera, a los 3 minutos, la temperatura sube hasta</w:t>
      </w:r>
      <w:r w:rsidR="009A3158">
        <w:rPr>
          <w:rFonts w:ascii="Arial" w:eastAsiaTheme="minorEastAsia" w:hAnsi="Arial" w:cs="Arial"/>
        </w:rPr>
        <w:t xml:space="preserve"> 37ºC.</w:t>
      </w:r>
    </w:p>
    <w:p w:rsidR="009A3158" w:rsidRDefault="009A3158" w:rsidP="00472619">
      <w:pPr>
        <w:pStyle w:val="Prrafodelista"/>
        <w:rPr>
          <w:rFonts w:ascii="Arial" w:eastAsiaTheme="minorEastAsia" w:hAnsi="Arial" w:cs="Arial"/>
        </w:rPr>
      </w:pPr>
    </w:p>
    <w:p w:rsidR="009A3158" w:rsidRDefault="009A3158" w:rsidP="00472619">
      <w:pPr>
        <w:pStyle w:val="Prrafodelista"/>
        <w:rPr>
          <w:rFonts w:ascii="Arial" w:eastAsiaTheme="minorEastAsia" w:hAnsi="Arial" w:cs="Arial"/>
        </w:rPr>
      </w:pPr>
    </w:p>
    <w:p w:rsidR="009A3158" w:rsidRPr="009A3158" w:rsidRDefault="009A3158" w:rsidP="009A3158">
      <w:pPr>
        <w:pStyle w:val="Prrafodelista"/>
        <w:numPr>
          <w:ilvl w:val="0"/>
          <w:numId w:val="1"/>
        </w:numPr>
        <w:rPr>
          <w:rFonts w:ascii="Arial" w:eastAsiaTheme="minorEastAsia" w:hAnsi="Arial" w:cs="Arial"/>
        </w:rPr>
      </w:pPr>
      <w:r>
        <w:rPr>
          <w:rFonts w:ascii="Arial" w:eastAsiaTheme="minorEastAsia" w:hAnsi="Arial" w:cs="Arial"/>
        </w:rPr>
        <w:t xml:space="preserve">Determinamos la masa del vapor,  </w:t>
      </w:r>
      <m:oMath>
        <m:sSub>
          <m:sSubPr>
            <m:ctrlPr>
              <w:rPr>
                <w:rFonts w:ascii="Cambria Math" w:eastAsiaTheme="minorEastAsia" w:hAnsi="Cambria Math" w:cs="Arial"/>
                <w:b/>
                <w:i/>
              </w:rPr>
            </m:ctrlPr>
          </m:sSubPr>
          <m:e>
            <m:r>
              <m:rPr>
                <m:sty m:val="bi"/>
              </m:rPr>
              <w:rPr>
                <w:rFonts w:ascii="Cambria Math" w:eastAsiaTheme="minorEastAsia" w:hAnsi="Cambria Math" w:cs="Arial"/>
              </w:rPr>
              <m:t>M</m:t>
            </m:r>
          </m:e>
          <m:sub>
            <m:r>
              <m:rPr>
                <m:sty m:val="bi"/>
              </m:rPr>
              <w:rPr>
                <w:rFonts w:ascii="Cambria Math" w:eastAsiaTheme="minorEastAsia" w:hAnsi="Cambria Math" w:cs="Arial"/>
              </w:rPr>
              <m:t>v</m:t>
            </m:r>
          </m:sub>
        </m:sSub>
      </m:oMath>
      <w:r>
        <w:rPr>
          <w:rFonts w:ascii="Arial" w:eastAsiaTheme="minorEastAsia" w:hAnsi="Arial" w:cs="Arial"/>
        </w:rPr>
        <w:t xml:space="preserve">.Para ello pesamos el vaso con agua y vapor a temperatura final y obtenemos así </w:t>
      </w:r>
      <m:oMath>
        <m:sSub>
          <m:sSubPr>
            <m:ctrlPr>
              <w:rPr>
                <w:rFonts w:ascii="Cambria Math" w:eastAsiaTheme="minorEastAsia" w:hAnsi="Cambria Math" w:cs="Arial"/>
                <w:b/>
                <w:i/>
              </w:rPr>
            </m:ctrlPr>
          </m:sSubPr>
          <m:e>
            <m:r>
              <m:rPr>
                <m:sty m:val="bi"/>
              </m:rPr>
              <w:rPr>
                <w:rFonts w:ascii="Cambria Math" w:eastAsiaTheme="minorEastAsia" w:hAnsi="Cambria Math" w:cs="Arial"/>
              </w:rPr>
              <m:t>M</m:t>
            </m:r>
          </m:e>
          <m:sub>
            <m:r>
              <m:rPr>
                <m:sty m:val="bi"/>
              </m:rPr>
              <w:rPr>
                <w:rFonts w:ascii="Cambria Math" w:eastAsiaTheme="minorEastAsia" w:hAnsi="Cambria Math" w:cs="Arial"/>
              </w:rPr>
              <m:t>2</m:t>
            </m:r>
          </m:sub>
        </m:sSub>
      </m:oMath>
      <w:r>
        <w:rPr>
          <w:rFonts w:ascii="Arial" w:eastAsiaTheme="minorEastAsia" w:hAnsi="Arial" w:cs="Arial"/>
          <w:b/>
        </w:rPr>
        <w:t>.</w:t>
      </w:r>
    </w:p>
    <w:p w:rsidR="009A3158" w:rsidRDefault="009A3158" w:rsidP="009A3158">
      <w:pPr>
        <w:pStyle w:val="Prrafodelista"/>
        <w:rPr>
          <w:rFonts w:ascii="Arial" w:eastAsiaTheme="minorEastAsia" w:hAnsi="Arial" w:cs="Arial"/>
        </w:rPr>
      </w:pPr>
    </w:p>
    <w:p w:rsidR="009A3158" w:rsidRDefault="00231B59" w:rsidP="009A3158">
      <w:pPr>
        <w:pStyle w:val="Prrafodelista"/>
        <w:rPr>
          <w:rFonts w:ascii="Arial" w:eastAsiaTheme="minorEastAsia" w:hAnsi="Arial" w:cs="Arial"/>
          <w:b/>
        </w:rPr>
      </w:pPr>
      <m:oMath>
        <m:sSub>
          <m:sSubPr>
            <m:ctrlPr>
              <w:rPr>
                <w:rFonts w:ascii="Cambria Math" w:eastAsiaTheme="minorEastAsia" w:hAnsi="Cambria Math" w:cs="Arial"/>
                <w:b/>
                <w:i/>
              </w:rPr>
            </m:ctrlPr>
          </m:sSubPr>
          <m:e>
            <m:r>
              <m:rPr>
                <m:sty m:val="bi"/>
              </m:rPr>
              <w:rPr>
                <w:rFonts w:ascii="Cambria Math" w:eastAsiaTheme="minorEastAsia" w:hAnsi="Cambria Math" w:cs="Arial"/>
              </w:rPr>
              <m:t>M</m:t>
            </m:r>
          </m:e>
          <m:sub>
            <m:r>
              <m:rPr>
                <m:sty m:val="bi"/>
              </m:rPr>
              <w:rPr>
                <w:rFonts w:ascii="Cambria Math" w:eastAsiaTheme="minorEastAsia" w:hAnsi="Cambria Math" w:cs="Arial"/>
              </w:rPr>
              <m:t>2</m:t>
            </m:r>
          </m:sub>
        </m:sSub>
      </m:oMath>
      <w:r w:rsidR="009A3158">
        <w:rPr>
          <w:rFonts w:ascii="Arial" w:eastAsiaTheme="minorEastAsia" w:hAnsi="Arial" w:cs="Arial"/>
          <w:b/>
        </w:rPr>
        <w:t>=513,6 g</w:t>
      </w:r>
    </w:p>
    <w:p w:rsidR="009A3158" w:rsidRPr="009A3158" w:rsidRDefault="009A3158" w:rsidP="009A3158">
      <w:pPr>
        <w:pStyle w:val="Prrafodelista"/>
        <w:rPr>
          <w:rFonts w:ascii="Arial" w:eastAsiaTheme="minorEastAsia" w:hAnsi="Arial" w:cs="Arial"/>
          <w:b/>
        </w:rPr>
      </w:pPr>
    </w:p>
    <w:p w:rsidR="009A3158" w:rsidRDefault="00231B59" w:rsidP="009A3158">
      <w:pPr>
        <w:pStyle w:val="Prrafodelista"/>
        <w:rPr>
          <w:rFonts w:ascii="Arial" w:eastAsiaTheme="minorEastAsia" w:hAnsi="Arial" w:cs="Arial"/>
          <w:b/>
        </w:rPr>
      </w:pPr>
      <m:oMath>
        <m:sSub>
          <m:sSubPr>
            <m:ctrlPr>
              <w:rPr>
                <w:rFonts w:ascii="Cambria Math" w:eastAsiaTheme="minorEastAsia" w:hAnsi="Cambria Math" w:cs="Arial"/>
                <w:b/>
                <w:i/>
              </w:rPr>
            </m:ctrlPr>
          </m:sSubPr>
          <m:e>
            <m:r>
              <m:rPr>
                <m:sty m:val="bi"/>
              </m:rPr>
              <w:rPr>
                <w:rFonts w:ascii="Cambria Math" w:eastAsiaTheme="minorEastAsia" w:hAnsi="Cambria Math" w:cs="Arial"/>
              </w:rPr>
              <m:t>M</m:t>
            </m:r>
          </m:e>
          <m:sub>
            <m:r>
              <m:rPr>
                <m:sty m:val="bi"/>
              </m:rPr>
              <w:rPr>
                <w:rFonts w:ascii="Cambria Math" w:eastAsiaTheme="minorEastAsia" w:hAnsi="Cambria Math" w:cs="Arial"/>
              </w:rPr>
              <m:t>v</m:t>
            </m:r>
          </m:sub>
        </m:sSub>
        <m:r>
          <m:rPr>
            <m:sty m:val="bi"/>
          </m:rPr>
          <w:rPr>
            <w:rFonts w:ascii="Cambria Math" w:eastAsiaTheme="minorEastAsia" w:hAnsi="Cambria Math" w:cs="Arial"/>
          </w:rPr>
          <m:t>=</m:t>
        </m:r>
        <m:sSub>
          <m:sSubPr>
            <m:ctrlPr>
              <w:rPr>
                <w:rFonts w:ascii="Cambria Math" w:eastAsiaTheme="minorEastAsia" w:hAnsi="Cambria Math" w:cs="Arial"/>
                <w:b/>
                <w:i/>
              </w:rPr>
            </m:ctrlPr>
          </m:sSubPr>
          <m:e>
            <m:r>
              <m:rPr>
                <m:sty m:val="bi"/>
              </m:rPr>
              <w:rPr>
                <w:rFonts w:ascii="Cambria Math" w:eastAsiaTheme="minorEastAsia" w:hAnsi="Cambria Math" w:cs="Arial"/>
              </w:rPr>
              <m:t>M</m:t>
            </m:r>
          </m:e>
          <m:sub>
            <m:r>
              <m:rPr>
                <m:sty m:val="bi"/>
              </m:rPr>
              <w:rPr>
                <w:rFonts w:ascii="Cambria Math" w:eastAsiaTheme="minorEastAsia" w:hAnsi="Cambria Math" w:cs="Arial"/>
              </w:rPr>
              <m:t>2</m:t>
            </m:r>
          </m:sub>
        </m:sSub>
      </m:oMath>
      <w:r w:rsidR="009A3158">
        <w:rPr>
          <w:rFonts w:ascii="Arial" w:eastAsiaTheme="minorEastAsia" w:hAnsi="Arial" w:cs="Arial"/>
          <w:b/>
        </w:rPr>
        <w:t>-</w:t>
      </w:r>
      <m:oMath>
        <m:sSub>
          <m:sSubPr>
            <m:ctrlPr>
              <w:rPr>
                <w:rFonts w:ascii="Cambria Math" w:eastAsiaTheme="minorEastAsia" w:hAnsi="Cambria Math" w:cs="Arial"/>
                <w:b/>
                <w:i/>
              </w:rPr>
            </m:ctrlPr>
          </m:sSubPr>
          <m:e>
            <m:r>
              <m:rPr>
                <m:sty m:val="bi"/>
              </m:rPr>
              <w:rPr>
                <w:rFonts w:ascii="Cambria Math" w:eastAsiaTheme="minorEastAsia" w:hAnsi="Cambria Math" w:cs="Arial"/>
              </w:rPr>
              <m:t>M</m:t>
            </m:r>
          </m:e>
          <m:sub>
            <m:r>
              <m:rPr>
                <m:sty m:val="bi"/>
              </m:rPr>
              <w:rPr>
                <w:rFonts w:ascii="Cambria Math" w:eastAsiaTheme="minorEastAsia" w:hAnsi="Cambria Math" w:cs="Arial"/>
              </w:rPr>
              <m:t>1</m:t>
            </m:r>
          </m:sub>
        </m:sSub>
      </m:oMath>
      <w:r w:rsidR="009A3158">
        <w:rPr>
          <w:rFonts w:ascii="Arial" w:eastAsiaTheme="minorEastAsia" w:hAnsi="Arial" w:cs="Arial"/>
          <w:b/>
        </w:rPr>
        <w:t>= 513,6-486,4= 29,2 g</w:t>
      </w:r>
    </w:p>
    <w:p w:rsidR="009A3158" w:rsidRDefault="009A3158" w:rsidP="009A3158">
      <w:pPr>
        <w:pStyle w:val="Prrafodelista"/>
        <w:rPr>
          <w:rFonts w:ascii="Arial" w:eastAsiaTheme="minorEastAsia" w:hAnsi="Arial" w:cs="Arial"/>
          <w:b/>
        </w:rPr>
      </w:pPr>
    </w:p>
    <w:p w:rsidR="009A3158" w:rsidRDefault="009A3158" w:rsidP="009A3158">
      <w:pPr>
        <w:pStyle w:val="Prrafodelista"/>
        <w:numPr>
          <w:ilvl w:val="0"/>
          <w:numId w:val="1"/>
        </w:numPr>
        <w:rPr>
          <w:rFonts w:ascii="Arial" w:eastAsiaTheme="minorEastAsia" w:hAnsi="Arial" w:cs="Arial"/>
        </w:rPr>
      </w:pPr>
      <w:r>
        <w:rPr>
          <w:rFonts w:ascii="Arial" w:eastAsiaTheme="minorEastAsia" w:hAnsi="Arial" w:cs="Arial"/>
        </w:rPr>
        <w:t>Para hallar las entalpías miramos en las tablas e interpolamos</w:t>
      </w:r>
    </w:p>
    <w:p w:rsidR="009A3158" w:rsidRDefault="009A3158" w:rsidP="009A3158">
      <w:pPr>
        <w:pStyle w:val="Prrafodelista"/>
        <w:rPr>
          <w:rFonts w:ascii="Arial" w:eastAsiaTheme="minorEastAsia" w:hAnsi="Arial" w:cs="Arial"/>
        </w:rPr>
      </w:pPr>
    </w:p>
    <w:p w:rsidR="009A3158" w:rsidRDefault="00231B59" w:rsidP="009A3158">
      <w:pPr>
        <w:pStyle w:val="Prrafodelista"/>
        <w:rPr>
          <w:rFonts w:ascii="Arial" w:eastAsiaTheme="minorEastAsia" w:hAnsi="Arial" w:cs="Arial"/>
          <w:b/>
        </w:rPr>
      </w:pPr>
      <m:oMath>
        <m:sSub>
          <m:sSubPr>
            <m:ctrlPr>
              <w:rPr>
                <w:rFonts w:ascii="Cambria Math" w:eastAsiaTheme="minorEastAsia" w:hAnsi="Cambria Math" w:cs="Arial"/>
                <w:b/>
                <w:i/>
              </w:rPr>
            </m:ctrlPr>
          </m:sSubPr>
          <m:e>
            <m:r>
              <m:rPr>
                <m:sty m:val="bi"/>
              </m:rPr>
              <w:rPr>
                <w:rFonts w:ascii="Cambria Math" w:eastAsiaTheme="minorEastAsia" w:hAnsi="Cambria Math" w:cs="Arial"/>
              </w:rPr>
              <m:t>h</m:t>
            </m:r>
          </m:e>
          <m:sub>
            <m:r>
              <m:rPr>
                <m:sty m:val="bi"/>
              </m:rPr>
              <w:rPr>
                <w:rFonts w:ascii="Cambria Math" w:eastAsiaTheme="minorEastAsia" w:hAnsi="Cambria Math" w:cs="Arial"/>
              </w:rPr>
              <m:t>vs</m:t>
            </m:r>
          </m:sub>
        </m:sSub>
      </m:oMath>
      <w:r w:rsidR="009A3158">
        <w:rPr>
          <w:rFonts w:ascii="Arial" w:eastAsiaTheme="minorEastAsia" w:hAnsi="Arial" w:cs="Arial"/>
          <w:b/>
        </w:rPr>
        <w:t xml:space="preserve"> = entalpía específica del vapor saturado </w:t>
      </w:r>
      <w:r w:rsidR="00F34317">
        <w:rPr>
          <w:rFonts w:ascii="Arial" w:eastAsiaTheme="minorEastAsia" w:hAnsi="Arial" w:cs="Arial"/>
          <w:b/>
        </w:rPr>
        <w:t xml:space="preserve"> a la temperatura que sale (</w:t>
      </w:r>
      <w:r w:rsidR="009A3158">
        <w:rPr>
          <w:rFonts w:ascii="Arial" w:eastAsiaTheme="minorEastAsia" w:hAnsi="Arial" w:cs="Arial"/>
          <w:b/>
        </w:rPr>
        <w:t>a presión atmosférica</w:t>
      </w:r>
      <w:r w:rsidR="00F34317">
        <w:rPr>
          <w:rFonts w:ascii="Arial" w:eastAsiaTheme="minorEastAsia" w:hAnsi="Arial" w:cs="Arial"/>
          <w:b/>
        </w:rPr>
        <w:t>)</w:t>
      </w:r>
    </w:p>
    <w:p w:rsidR="009A3158" w:rsidRDefault="00231B59" w:rsidP="009A3158">
      <w:pPr>
        <w:pStyle w:val="Prrafodelista"/>
        <w:rPr>
          <w:rFonts w:ascii="Arial" w:eastAsiaTheme="minorEastAsia" w:hAnsi="Arial" w:cs="Arial"/>
        </w:rPr>
      </w:pPr>
      <w:r>
        <w:rPr>
          <w:rFonts w:ascii="Arial" w:eastAsiaTheme="minorEastAsia" w:hAnsi="Arial" w:cs="Arial"/>
          <w:noProof/>
          <w:lang w:eastAsia="es-E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115.05pt;margin-top:12.5pt;width:7.55pt;height:43.55pt;z-index:251658240"/>
        </w:pict>
      </w:r>
    </w:p>
    <w:p w:rsidR="009A3158" w:rsidRDefault="007C2AA7" w:rsidP="009A3158">
      <w:pPr>
        <w:pStyle w:val="Prrafodelista"/>
        <w:rPr>
          <w:rFonts w:ascii="Arial" w:eastAsiaTheme="minorEastAsia" w:hAnsi="Arial" w:cs="Arial"/>
        </w:rPr>
      </w:pPr>
      <w:r>
        <w:rPr>
          <w:rFonts w:ascii="Arial" w:eastAsiaTheme="minorEastAsia" w:hAnsi="Arial" w:cs="Arial"/>
        </w:rPr>
        <w:t>0,8 =637a + b</w:t>
      </w:r>
    </w:p>
    <w:p w:rsidR="007C2AA7" w:rsidRDefault="001055B9" w:rsidP="001055B9">
      <w:pPr>
        <w:pStyle w:val="Prrafodelista"/>
        <w:numPr>
          <w:ilvl w:val="0"/>
          <w:numId w:val="2"/>
        </w:numPr>
        <w:tabs>
          <w:tab w:val="left" w:pos="2679"/>
        </w:tabs>
        <w:rPr>
          <w:rFonts w:ascii="Arial" w:eastAsiaTheme="minorEastAsia" w:hAnsi="Arial" w:cs="Arial"/>
        </w:rPr>
      </w:pPr>
      <w:r>
        <w:rPr>
          <w:rFonts w:ascii="Arial" w:eastAsiaTheme="minorEastAsia" w:hAnsi="Arial" w:cs="Arial"/>
        </w:rPr>
        <w:t>a = 0,1  y b= -62,9</w:t>
      </w:r>
    </w:p>
    <w:p w:rsidR="007C2AA7" w:rsidRPr="009A3158" w:rsidRDefault="007C2AA7" w:rsidP="009A3158">
      <w:pPr>
        <w:pStyle w:val="Prrafodelista"/>
        <w:rPr>
          <w:oMath/>
          <w:rFonts w:ascii="Cambria Math" w:eastAsiaTheme="minorEastAsia" w:hAnsi="Cambria Math" w:cs="Arial"/>
        </w:rPr>
      </w:pPr>
      <w:r>
        <w:rPr>
          <w:rFonts w:ascii="Arial" w:eastAsiaTheme="minorEastAsia" w:hAnsi="Arial" w:cs="Arial"/>
        </w:rPr>
        <w:t>1   = 639a + b</w:t>
      </w:r>
    </w:p>
    <w:p w:rsidR="00151C32" w:rsidRDefault="001055B9" w:rsidP="00151C32">
      <w:pPr>
        <w:rPr>
          <w:rFonts w:ascii="Arial" w:eastAsiaTheme="minorEastAsia" w:hAnsi="Arial" w:cs="Arial"/>
          <w:b/>
          <w:lang w:val="en-US"/>
        </w:rPr>
      </w:pPr>
      <w:r w:rsidRPr="00F34317">
        <w:rPr>
          <w:rFonts w:ascii="Arial" w:eastAsiaTheme="minorEastAsia" w:hAnsi="Arial" w:cs="Arial"/>
          <w:lang w:val="en-US"/>
        </w:rPr>
        <w:t xml:space="preserve">          </w:t>
      </w:r>
      <w:proofErr w:type="gramStart"/>
      <w:r w:rsidRPr="00F34317">
        <w:rPr>
          <w:rFonts w:ascii="Arial" w:eastAsiaTheme="minorEastAsia" w:hAnsi="Arial" w:cs="Arial"/>
          <w:lang w:val="en-US"/>
        </w:rPr>
        <w:t>P(</w:t>
      </w:r>
      <w:proofErr w:type="spellStart"/>
      <w:proofErr w:type="gramEnd"/>
      <w:r w:rsidRPr="00F34317">
        <w:rPr>
          <w:rFonts w:ascii="Arial" w:eastAsiaTheme="minorEastAsia" w:hAnsi="Arial" w:cs="Arial"/>
          <w:lang w:val="en-US"/>
        </w:rPr>
        <w:t>atm</w:t>
      </w:r>
      <w:proofErr w:type="spellEnd"/>
      <w:r w:rsidRPr="00F34317">
        <w:rPr>
          <w:rFonts w:ascii="Arial" w:eastAsiaTheme="minorEastAsia" w:hAnsi="Arial" w:cs="Arial"/>
          <w:lang w:val="en-US"/>
        </w:rPr>
        <w:t xml:space="preserve">)= 0,1 </w:t>
      </w:r>
      <m:oMath>
        <m:sSub>
          <m:sSubPr>
            <m:ctrlPr>
              <w:rPr>
                <w:rFonts w:ascii="Cambria Math" w:eastAsiaTheme="minorEastAsia" w:hAnsi="Cambria Math" w:cs="Arial"/>
                <w:b/>
                <w:i/>
              </w:rPr>
            </m:ctrlPr>
          </m:sSubPr>
          <m:e>
            <m:r>
              <m:rPr>
                <m:sty m:val="bi"/>
              </m:rPr>
              <w:rPr>
                <w:rFonts w:ascii="Cambria Math" w:eastAsiaTheme="minorEastAsia" w:hAnsi="Cambria Math" w:cs="Arial"/>
              </w:rPr>
              <m:t>h</m:t>
            </m:r>
          </m:e>
          <m:sub>
            <m:r>
              <m:rPr>
                <m:sty m:val="bi"/>
              </m:rPr>
              <w:rPr>
                <w:rFonts w:ascii="Cambria Math" w:eastAsiaTheme="minorEastAsia" w:hAnsi="Cambria Math" w:cs="Arial"/>
              </w:rPr>
              <m:t>vs</m:t>
            </m:r>
          </m:sub>
        </m:sSub>
      </m:oMath>
      <w:r w:rsidRPr="00F34317">
        <w:rPr>
          <w:rFonts w:ascii="Arial" w:eastAsiaTheme="minorEastAsia" w:hAnsi="Arial" w:cs="Arial"/>
          <w:b/>
          <w:lang w:val="en-US"/>
        </w:rPr>
        <w:t xml:space="preserve"> </w:t>
      </w:r>
      <w:r w:rsidRPr="00F34317">
        <w:rPr>
          <w:rFonts w:ascii="Arial" w:eastAsiaTheme="minorEastAsia" w:hAnsi="Arial" w:cs="Arial"/>
          <w:lang w:val="en-US"/>
        </w:rPr>
        <w:t xml:space="preserve">- 62,9 </w:t>
      </w:r>
      <w:r w:rsidR="00F34317" w:rsidRPr="00F34317">
        <w:rPr>
          <w:rFonts w:ascii="Arial" w:eastAsiaTheme="minorEastAsia" w:hAnsi="Arial" w:cs="Arial"/>
          <w:lang w:val="en-US"/>
        </w:rPr>
        <w:t xml:space="preserve">  </w:t>
      </w:r>
      <w:r w:rsidR="00F34317" w:rsidRPr="00F34317">
        <w:rPr>
          <w:rFonts w:ascii="Arial" w:eastAsiaTheme="minorEastAsia" w:hAnsi="Arial" w:cs="Arial"/>
        </w:rPr>
        <w:sym w:font="Wingdings" w:char="F0E0"/>
      </w:r>
      <w:r w:rsidR="00F34317" w:rsidRPr="00F34317">
        <w:rPr>
          <w:rFonts w:ascii="Arial" w:eastAsiaTheme="minorEastAsia" w:hAnsi="Arial" w:cs="Arial"/>
          <w:lang w:val="en-US"/>
        </w:rPr>
        <w:t xml:space="preserve">   P=0,93 </w:t>
      </w:r>
      <w:proofErr w:type="spellStart"/>
      <w:r w:rsidR="00F34317" w:rsidRPr="00F34317">
        <w:rPr>
          <w:rFonts w:ascii="Arial" w:eastAsiaTheme="minorEastAsia" w:hAnsi="Arial" w:cs="Arial"/>
          <w:lang w:val="en-US"/>
        </w:rPr>
        <w:t>atm</w:t>
      </w:r>
      <w:proofErr w:type="spellEnd"/>
      <w:r w:rsidR="00F34317" w:rsidRPr="00F34317">
        <w:rPr>
          <w:rFonts w:ascii="Arial" w:eastAsiaTheme="minorEastAsia" w:hAnsi="Arial" w:cs="Arial"/>
          <w:lang w:val="en-US"/>
        </w:rPr>
        <w:t xml:space="preserve"> </w:t>
      </w:r>
      <w:r w:rsidR="00F34317" w:rsidRPr="00F34317">
        <w:rPr>
          <w:rFonts w:ascii="Arial" w:eastAsiaTheme="minorEastAsia" w:hAnsi="Arial" w:cs="Arial"/>
        </w:rPr>
        <w:sym w:font="Wingdings" w:char="F0E0"/>
      </w:r>
      <w:r w:rsidR="00F34317" w:rsidRPr="00F34317">
        <w:rPr>
          <w:rFonts w:ascii="Arial" w:eastAsiaTheme="minorEastAsia" w:hAnsi="Arial" w:cs="Arial"/>
          <w:lang w:val="en-US"/>
        </w:rPr>
        <w:t xml:space="preserve"> </w:t>
      </w:r>
      <m:oMath>
        <m:sSub>
          <m:sSubPr>
            <m:ctrlPr>
              <w:rPr>
                <w:rFonts w:ascii="Cambria Math" w:eastAsiaTheme="minorEastAsia" w:hAnsi="Cambria Math" w:cs="Arial"/>
                <w:b/>
                <w:i/>
              </w:rPr>
            </m:ctrlPr>
          </m:sSubPr>
          <m:e>
            <m:r>
              <m:rPr>
                <m:sty m:val="bi"/>
              </m:rPr>
              <w:rPr>
                <w:rFonts w:ascii="Cambria Math" w:eastAsiaTheme="minorEastAsia" w:hAnsi="Cambria Math" w:cs="Arial"/>
              </w:rPr>
              <m:t>h</m:t>
            </m:r>
          </m:e>
          <m:sub>
            <m:r>
              <m:rPr>
                <m:sty m:val="bi"/>
              </m:rPr>
              <w:rPr>
                <w:rFonts w:ascii="Cambria Math" w:eastAsiaTheme="minorEastAsia" w:hAnsi="Cambria Math" w:cs="Arial"/>
              </w:rPr>
              <m:t>vs</m:t>
            </m:r>
          </m:sub>
        </m:sSub>
      </m:oMath>
      <w:r w:rsidR="00F34317" w:rsidRPr="00F34317">
        <w:rPr>
          <w:rFonts w:ascii="Arial" w:eastAsiaTheme="minorEastAsia" w:hAnsi="Arial" w:cs="Arial"/>
          <w:b/>
          <w:lang w:val="en-US"/>
        </w:rPr>
        <w:t xml:space="preserve"> = 638,3 </w:t>
      </w:r>
      <m:oMath>
        <m:f>
          <m:fPr>
            <m:type m:val="skw"/>
            <m:ctrlPr>
              <w:rPr>
                <w:rFonts w:ascii="Cambria Math" w:eastAsiaTheme="minorEastAsia" w:hAnsi="Cambria Math" w:cs="Arial"/>
                <w:b/>
                <w:i/>
                <w:lang w:val="en-US"/>
              </w:rPr>
            </m:ctrlPr>
          </m:fPr>
          <m:num>
            <m:r>
              <m:rPr>
                <m:sty m:val="bi"/>
              </m:rPr>
              <w:rPr>
                <w:rFonts w:ascii="Cambria Math" w:eastAsiaTheme="minorEastAsia" w:hAnsi="Cambria Math" w:cs="Arial"/>
                <w:lang w:val="en-US"/>
              </w:rPr>
              <m:t>kcal</m:t>
            </m:r>
          </m:num>
          <m:den>
            <m:r>
              <m:rPr>
                <m:sty m:val="bi"/>
              </m:rPr>
              <w:rPr>
                <w:rFonts w:ascii="Cambria Math" w:eastAsiaTheme="minorEastAsia" w:hAnsi="Cambria Math" w:cs="Arial"/>
                <w:lang w:val="en-US"/>
              </w:rPr>
              <m:t>g</m:t>
            </m:r>
          </m:den>
        </m:f>
      </m:oMath>
    </w:p>
    <w:p w:rsidR="00F34317" w:rsidRDefault="00F34317" w:rsidP="00151C32">
      <w:pPr>
        <w:rPr>
          <w:rFonts w:ascii="Arial" w:eastAsiaTheme="minorEastAsia" w:hAnsi="Arial" w:cs="Arial"/>
          <w:b/>
        </w:rPr>
      </w:pPr>
      <w:r w:rsidRPr="005E4443">
        <w:rPr>
          <w:rFonts w:ascii="Arial" w:eastAsiaTheme="minorEastAsia" w:hAnsi="Arial" w:cs="Arial"/>
          <w:b/>
          <w:lang w:val="en-US"/>
        </w:rPr>
        <w:t xml:space="preserve">           </w:t>
      </w:r>
      <m:oMath>
        <m:sSub>
          <m:sSubPr>
            <m:ctrlPr>
              <w:rPr>
                <w:rFonts w:ascii="Cambria Math" w:eastAsiaTheme="minorEastAsia" w:hAnsi="Cambria Math" w:cs="Arial"/>
                <w:b/>
                <w:i/>
              </w:rPr>
            </m:ctrlPr>
          </m:sSubPr>
          <m:e>
            <m:r>
              <m:rPr>
                <m:sty m:val="bi"/>
              </m:rPr>
              <w:rPr>
                <w:rFonts w:ascii="Cambria Math" w:eastAsiaTheme="minorEastAsia" w:hAnsi="Cambria Math" w:cs="Arial"/>
              </w:rPr>
              <m:t>h</m:t>
            </m:r>
          </m:e>
          <m:sub>
            <m:r>
              <m:rPr>
                <m:sty m:val="bi"/>
              </m:rPr>
              <w:rPr>
                <w:rFonts w:ascii="Cambria Math" w:eastAsiaTheme="minorEastAsia" w:hAnsi="Cambria Math" w:cs="Arial"/>
              </w:rPr>
              <m:t>L</m:t>
            </m:r>
          </m:sub>
        </m:sSub>
      </m:oMath>
      <w:r>
        <w:rPr>
          <w:rFonts w:ascii="Arial" w:eastAsiaTheme="minorEastAsia" w:hAnsi="Arial" w:cs="Arial"/>
          <w:b/>
        </w:rPr>
        <w:t>= entalpía específica del agua líquida  a la temperatura del vapor (a presión atmosférica)</w:t>
      </w:r>
    </w:p>
    <w:p w:rsidR="00F34317" w:rsidRDefault="00231B59" w:rsidP="00F34317">
      <w:pPr>
        <w:pStyle w:val="Prrafodelista"/>
        <w:rPr>
          <w:rFonts w:ascii="Arial" w:eastAsiaTheme="minorEastAsia" w:hAnsi="Arial" w:cs="Arial"/>
        </w:rPr>
      </w:pPr>
      <w:r>
        <w:rPr>
          <w:rFonts w:ascii="Arial" w:eastAsiaTheme="minorEastAsia" w:hAnsi="Arial" w:cs="Arial"/>
          <w:noProof/>
          <w:lang w:eastAsia="es-ES"/>
        </w:rPr>
        <w:pict>
          <v:shape id="_x0000_s1028" type="#_x0000_t88" style="position:absolute;left:0;text-align:left;margin-left:110.85pt;margin-top:3.65pt;width:7.15pt;height:40.2pt;z-index:251659264"/>
        </w:pict>
      </w:r>
      <w:r w:rsidR="00F34317" w:rsidRPr="00F34317">
        <w:rPr>
          <w:rFonts w:ascii="Arial" w:eastAsiaTheme="minorEastAsia" w:hAnsi="Arial" w:cs="Arial"/>
        </w:rPr>
        <w:t>0,8 = 93 a + b</w:t>
      </w:r>
    </w:p>
    <w:p w:rsidR="00F34317" w:rsidRPr="00F34317" w:rsidRDefault="00F34317" w:rsidP="00F34317">
      <w:pPr>
        <w:pStyle w:val="Prrafodelista"/>
        <w:numPr>
          <w:ilvl w:val="0"/>
          <w:numId w:val="2"/>
        </w:numPr>
        <w:tabs>
          <w:tab w:val="left" w:pos="2880"/>
        </w:tabs>
        <w:rPr>
          <w:rFonts w:ascii="Arial" w:eastAsiaTheme="minorEastAsia" w:hAnsi="Arial" w:cs="Arial"/>
        </w:rPr>
      </w:pPr>
      <w:r>
        <w:rPr>
          <w:rFonts w:ascii="Arial" w:eastAsiaTheme="minorEastAsia" w:hAnsi="Arial" w:cs="Arial"/>
        </w:rPr>
        <w:t xml:space="preserve">a = </w:t>
      </w:r>
      <m:oMath>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30</m:t>
            </m:r>
          </m:den>
        </m:f>
      </m:oMath>
      <w:r>
        <w:rPr>
          <w:rFonts w:ascii="Arial" w:eastAsiaTheme="minorEastAsia" w:hAnsi="Arial" w:cs="Arial"/>
        </w:rPr>
        <w:t xml:space="preserve">  y  b = -21</w:t>
      </w:r>
    </w:p>
    <w:p w:rsidR="00F34317" w:rsidRPr="005E4443" w:rsidRDefault="00F34317" w:rsidP="00F34317">
      <w:pPr>
        <w:pStyle w:val="Prrafodelista"/>
        <w:rPr>
          <w:rFonts w:ascii="Arial" w:eastAsiaTheme="minorEastAsia" w:hAnsi="Arial" w:cs="Arial"/>
          <w:lang w:val="en-US"/>
        </w:rPr>
      </w:pPr>
      <w:r w:rsidRPr="005E4443">
        <w:rPr>
          <w:rFonts w:ascii="Arial" w:eastAsiaTheme="minorEastAsia" w:hAnsi="Arial" w:cs="Arial"/>
          <w:lang w:val="en-US"/>
        </w:rPr>
        <w:t>1    = 99 a + b</w:t>
      </w:r>
    </w:p>
    <w:p w:rsidR="00F34317" w:rsidRPr="005E4443" w:rsidRDefault="00F34317" w:rsidP="00F34317">
      <w:pPr>
        <w:pStyle w:val="Prrafodelista"/>
        <w:rPr>
          <w:rFonts w:ascii="Arial" w:eastAsiaTheme="minorEastAsia" w:hAnsi="Arial" w:cs="Arial"/>
          <w:lang w:val="en-US"/>
        </w:rPr>
      </w:pPr>
    </w:p>
    <w:p w:rsidR="00F34317" w:rsidRDefault="00F34317" w:rsidP="00F34317">
      <w:pPr>
        <w:pStyle w:val="Prrafodelista"/>
        <w:rPr>
          <w:rFonts w:ascii="Arial" w:eastAsiaTheme="minorEastAsia" w:hAnsi="Arial" w:cs="Arial"/>
          <w:b/>
          <w:lang w:val="en-US"/>
        </w:rPr>
      </w:pPr>
      <w:proofErr w:type="gramStart"/>
      <w:r w:rsidRPr="00DB0D25">
        <w:rPr>
          <w:rFonts w:ascii="Arial" w:eastAsiaTheme="minorEastAsia" w:hAnsi="Arial" w:cs="Arial"/>
          <w:lang w:val="en-US"/>
        </w:rPr>
        <w:t>P(</w:t>
      </w:r>
      <w:proofErr w:type="spellStart"/>
      <w:proofErr w:type="gramEnd"/>
      <w:r w:rsidRPr="00DB0D25">
        <w:rPr>
          <w:rFonts w:ascii="Arial" w:eastAsiaTheme="minorEastAsia" w:hAnsi="Arial" w:cs="Arial"/>
          <w:lang w:val="en-US"/>
        </w:rPr>
        <w:t>atm</w:t>
      </w:r>
      <w:proofErr w:type="spellEnd"/>
      <w:r w:rsidRPr="00DB0D25">
        <w:rPr>
          <w:rFonts w:ascii="Arial" w:eastAsiaTheme="minorEastAsia" w:hAnsi="Arial" w:cs="Arial"/>
          <w:lang w:val="en-US"/>
        </w:rPr>
        <w:t xml:space="preserve">)= </w:t>
      </w:r>
      <m:oMath>
        <m:f>
          <m:fPr>
            <m:ctrlPr>
              <w:rPr>
                <w:rFonts w:ascii="Cambria Math" w:eastAsiaTheme="minorEastAsia" w:hAnsi="Cambria Math" w:cs="Arial"/>
                <w:i/>
              </w:rPr>
            </m:ctrlPr>
          </m:fPr>
          <m:num>
            <m:r>
              <w:rPr>
                <w:rFonts w:ascii="Cambria Math" w:eastAsiaTheme="minorEastAsia" w:hAnsi="Cambria Math" w:cs="Arial"/>
                <w:lang w:val="en-US"/>
              </w:rPr>
              <m:t>1</m:t>
            </m:r>
          </m:num>
          <m:den>
            <m:r>
              <w:rPr>
                <w:rFonts w:ascii="Cambria Math" w:eastAsiaTheme="minorEastAsia" w:hAnsi="Cambria Math" w:cs="Arial"/>
                <w:lang w:val="en-US"/>
              </w:rPr>
              <m:t>30</m:t>
            </m:r>
          </m:den>
        </m:f>
      </m:oMath>
      <w:r w:rsidR="00DB0D25" w:rsidRPr="00DB0D25">
        <w:rPr>
          <w:rFonts w:ascii="Arial" w:eastAsiaTheme="minorEastAsia" w:hAnsi="Arial" w:cs="Arial"/>
          <w:lang w:val="en-US"/>
        </w:rPr>
        <w:t xml:space="preserve"> </w:t>
      </w:r>
      <m:oMath>
        <m:sSub>
          <m:sSubPr>
            <m:ctrlPr>
              <w:rPr>
                <w:rFonts w:ascii="Cambria Math" w:eastAsiaTheme="minorEastAsia" w:hAnsi="Cambria Math" w:cs="Arial"/>
                <w:b/>
                <w:i/>
              </w:rPr>
            </m:ctrlPr>
          </m:sSubPr>
          <m:e>
            <m:r>
              <m:rPr>
                <m:sty m:val="bi"/>
              </m:rPr>
              <w:rPr>
                <w:rFonts w:ascii="Cambria Math" w:eastAsiaTheme="minorEastAsia" w:hAnsi="Cambria Math" w:cs="Arial"/>
              </w:rPr>
              <m:t>h</m:t>
            </m:r>
          </m:e>
          <m:sub>
            <m:r>
              <m:rPr>
                <m:sty m:val="bi"/>
              </m:rPr>
              <w:rPr>
                <w:rFonts w:ascii="Cambria Math" w:eastAsiaTheme="minorEastAsia" w:hAnsi="Cambria Math" w:cs="Arial"/>
              </w:rPr>
              <m:t>L</m:t>
            </m:r>
          </m:sub>
        </m:sSub>
      </m:oMath>
      <w:r w:rsidR="00DB0D25" w:rsidRPr="00DB0D25">
        <w:rPr>
          <w:rFonts w:ascii="Arial" w:eastAsiaTheme="minorEastAsia" w:hAnsi="Arial" w:cs="Arial"/>
          <w:b/>
          <w:lang w:val="en-US"/>
        </w:rPr>
        <w:t xml:space="preserve"> </w:t>
      </w:r>
      <w:r w:rsidR="00DB0D25" w:rsidRPr="00DB0D25">
        <w:rPr>
          <w:rFonts w:ascii="Arial" w:eastAsiaTheme="minorEastAsia" w:hAnsi="Arial" w:cs="Arial"/>
          <w:lang w:val="en-US"/>
        </w:rPr>
        <w:t xml:space="preserve">– 21   </w:t>
      </w:r>
      <w:r w:rsidR="00DB0D25" w:rsidRPr="00DB0D25">
        <w:rPr>
          <w:rFonts w:ascii="Arial" w:eastAsiaTheme="minorEastAsia" w:hAnsi="Arial" w:cs="Arial"/>
        </w:rPr>
        <w:sym w:font="Wingdings" w:char="F0E0"/>
      </w:r>
      <w:r w:rsidR="00DB0D25" w:rsidRPr="00DB0D25">
        <w:rPr>
          <w:rFonts w:ascii="Arial" w:eastAsiaTheme="minorEastAsia" w:hAnsi="Arial" w:cs="Arial"/>
          <w:lang w:val="en-US"/>
        </w:rPr>
        <w:t xml:space="preserve">  P = 0,93 </w:t>
      </w:r>
      <w:proofErr w:type="spellStart"/>
      <w:r w:rsidR="00DB0D25" w:rsidRPr="00DB0D25">
        <w:rPr>
          <w:rFonts w:ascii="Arial" w:eastAsiaTheme="minorEastAsia" w:hAnsi="Arial" w:cs="Arial"/>
          <w:lang w:val="en-US"/>
        </w:rPr>
        <w:t>atm</w:t>
      </w:r>
      <w:proofErr w:type="spellEnd"/>
      <w:r w:rsidR="00DB0D25" w:rsidRPr="00DB0D25">
        <w:rPr>
          <w:rFonts w:ascii="Arial" w:eastAsiaTheme="minorEastAsia" w:hAnsi="Arial" w:cs="Arial"/>
          <w:lang w:val="en-US"/>
        </w:rPr>
        <w:t xml:space="preserve"> </w:t>
      </w:r>
      <w:r w:rsidR="00DB0D25" w:rsidRPr="00DB0D25">
        <w:rPr>
          <w:rFonts w:ascii="Arial" w:eastAsiaTheme="minorEastAsia" w:hAnsi="Arial" w:cs="Arial"/>
        </w:rPr>
        <w:sym w:font="Wingdings" w:char="F0E0"/>
      </w:r>
      <w:r w:rsidR="00DB0D25" w:rsidRPr="00DB0D25">
        <w:rPr>
          <w:rFonts w:ascii="Arial" w:eastAsiaTheme="minorEastAsia" w:hAnsi="Arial" w:cs="Arial"/>
          <w:lang w:val="en-US"/>
        </w:rPr>
        <w:t xml:space="preserve"> </w:t>
      </w:r>
      <m:oMath>
        <m:sSub>
          <m:sSubPr>
            <m:ctrlPr>
              <w:rPr>
                <w:rFonts w:ascii="Cambria Math" w:eastAsiaTheme="minorEastAsia" w:hAnsi="Cambria Math" w:cs="Arial"/>
                <w:b/>
                <w:i/>
              </w:rPr>
            </m:ctrlPr>
          </m:sSubPr>
          <m:e>
            <m:r>
              <m:rPr>
                <m:sty m:val="bi"/>
              </m:rPr>
              <w:rPr>
                <w:rFonts w:ascii="Cambria Math" w:eastAsiaTheme="minorEastAsia" w:hAnsi="Cambria Math" w:cs="Arial"/>
              </w:rPr>
              <m:t>h</m:t>
            </m:r>
          </m:e>
          <m:sub>
            <m:r>
              <m:rPr>
                <m:sty m:val="bi"/>
              </m:rPr>
              <w:rPr>
                <w:rFonts w:ascii="Cambria Math" w:eastAsiaTheme="minorEastAsia" w:hAnsi="Cambria Math" w:cs="Arial"/>
              </w:rPr>
              <m:t>L</m:t>
            </m:r>
          </m:sub>
        </m:sSub>
      </m:oMath>
      <w:r w:rsidR="00DB0D25" w:rsidRPr="00DB0D25">
        <w:rPr>
          <w:rFonts w:ascii="Arial" w:eastAsiaTheme="minorEastAsia" w:hAnsi="Arial" w:cs="Arial"/>
          <w:b/>
          <w:lang w:val="en-US"/>
        </w:rPr>
        <w:t xml:space="preserve"> =96,9 </w:t>
      </w:r>
      <m:oMath>
        <m:f>
          <m:fPr>
            <m:type m:val="skw"/>
            <m:ctrlPr>
              <w:rPr>
                <w:rFonts w:ascii="Cambria Math" w:eastAsiaTheme="minorEastAsia" w:hAnsi="Cambria Math" w:cs="Arial"/>
                <w:b/>
                <w:i/>
                <w:lang w:val="en-US"/>
              </w:rPr>
            </m:ctrlPr>
          </m:fPr>
          <m:num>
            <m:r>
              <m:rPr>
                <m:sty m:val="bi"/>
              </m:rPr>
              <w:rPr>
                <w:rFonts w:ascii="Cambria Math" w:eastAsiaTheme="minorEastAsia" w:hAnsi="Cambria Math" w:cs="Arial"/>
                <w:lang w:val="en-US"/>
              </w:rPr>
              <m:t>kcal</m:t>
            </m:r>
          </m:num>
          <m:den>
            <m:r>
              <m:rPr>
                <m:sty m:val="bi"/>
              </m:rPr>
              <w:rPr>
                <w:rFonts w:ascii="Cambria Math" w:eastAsiaTheme="minorEastAsia" w:hAnsi="Cambria Math" w:cs="Arial"/>
                <w:lang w:val="en-US"/>
              </w:rPr>
              <m:t>g</m:t>
            </m:r>
          </m:den>
        </m:f>
      </m:oMath>
    </w:p>
    <w:p w:rsidR="00DB0D25" w:rsidRDefault="00DB0D25" w:rsidP="00F34317">
      <w:pPr>
        <w:pStyle w:val="Prrafodelista"/>
        <w:rPr>
          <w:rFonts w:ascii="Arial" w:eastAsiaTheme="minorEastAsia" w:hAnsi="Arial" w:cs="Arial"/>
          <w:b/>
          <w:lang w:val="en-US"/>
        </w:rPr>
      </w:pPr>
    </w:p>
    <w:p w:rsidR="00DB0D25" w:rsidRDefault="00231B59" w:rsidP="00F34317">
      <w:pPr>
        <w:pStyle w:val="Prrafodelista"/>
        <w:rPr>
          <w:rFonts w:ascii="Arial" w:eastAsiaTheme="minorEastAsia" w:hAnsi="Arial" w:cs="Arial"/>
        </w:rPr>
      </w:pPr>
      <m:oMath>
        <m:sSub>
          <m:sSubPr>
            <m:ctrlPr>
              <w:rPr>
                <w:rFonts w:ascii="Cambria Math" w:eastAsiaTheme="minorEastAsia" w:hAnsi="Cambria Math" w:cs="Arial"/>
                <w:b/>
                <w:i/>
              </w:rPr>
            </m:ctrlPr>
          </m:sSubPr>
          <m:e>
            <m:r>
              <m:rPr>
                <m:sty m:val="bi"/>
              </m:rPr>
              <w:rPr>
                <w:rFonts w:ascii="Cambria Math" w:eastAsiaTheme="minorEastAsia" w:hAnsi="Cambria Math" w:cs="Arial"/>
              </w:rPr>
              <m:t>h</m:t>
            </m:r>
          </m:e>
          <m:sub>
            <m:r>
              <m:rPr>
                <m:sty m:val="bi"/>
              </m:rPr>
              <w:rPr>
                <w:rFonts w:ascii="Cambria Math" w:eastAsiaTheme="minorEastAsia" w:hAnsi="Cambria Math" w:cs="Arial"/>
              </w:rPr>
              <m:t>L'</m:t>
            </m:r>
          </m:sub>
        </m:sSub>
      </m:oMath>
      <w:r w:rsidR="00DB0D25">
        <w:rPr>
          <w:rFonts w:ascii="Arial" w:eastAsiaTheme="minorEastAsia" w:hAnsi="Arial" w:cs="Arial"/>
          <w:b/>
        </w:rPr>
        <w:t>=</w:t>
      </w:r>
      <w:r w:rsidR="00E0083A">
        <w:rPr>
          <w:rFonts w:ascii="Arial" w:eastAsiaTheme="minorEastAsia" w:hAnsi="Arial" w:cs="Arial"/>
          <w:b/>
        </w:rPr>
        <w:t xml:space="preserve"> entalpía específica del agua a la temperatura final </w:t>
      </w:r>
      <m:oMath>
        <m:sSub>
          <m:sSubPr>
            <m:ctrlPr>
              <w:rPr>
                <w:rFonts w:ascii="Cambria Math" w:eastAsiaTheme="minorEastAsia" w:hAnsi="Cambria Math" w:cs="Arial"/>
                <w:b/>
                <w:i/>
              </w:rPr>
            </m:ctrlPr>
          </m:sSubPr>
          <m:e>
            <m:r>
              <m:rPr>
                <m:sty m:val="bi"/>
              </m:rPr>
              <w:rPr>
                <w:rFonts w:ascii="Cambria Math" w:eastAsiaTheme="minorEastAsia" w:hAnsi="Cambria Math" w:cs="Arial"/>
              </w:rPr>
              <m:t>t</m:t>
            </m:r>
          </m:e>
          <m:sub>
            <m:r>
              <m:rPr>
                <m:sty m:val="bi"/>
              </m:rPr>
              <w:rPr>
                <w:rFonts w:ascii="Cambria Math" w:eastAsiaTheme="minorEastAsia" w:hAnsi="Cambria Math" w:cs="Arial"/>
              </w:rPr>
              <m:t>2</m:t>
            </m:r>
          </m:sub>
        </m:sSub>
      </m:oMath>
    </w:p>
    <w:p w:rsidR="00E0083A" w:rsidRDefault="00E0083A" w:rsidP="00F34317">
      <w:pPr>
        <w:pStyle w:val="Prrafodelista"/>
        <w:rPr>
          <w:rFonts w:ascii="Arial" w:eastAsiaTheme="minorEastAsia" w:hAnsi="Arial" w:cs="Arial"/>
          <w:b/>
        </w:rPr>
      </w:pPr>
    </w:p>
    <w:p w:rsidR="00E0083A" w:rsidRDefault="00E0083A" w:rsidP="00F34317">
      <w:pPr>
        <w:pStyle w:val="Prrafodelista"/>
        <w:rPr>
          <w:rFonts w:ascii="Arial" w:eastAsiaTheme="minorEastAsia" w:hAnsi="Arial" w:cs="Arial"/>
          <w:b/>
        </w:rPr>
      </w:pPr>
      <w:r>
        <w:rPr>
          <w:rFonts w:ascii="Arial" w:eastAsiaTheme="minorEastAsia" w:hAnsi="Arial" w:cs="Arial"/>
        </w:rPr>
        <w:t xml:space="preserve">Observamos en la tabla que </w:t>
      </w:r>
      <m:oMath>
        <m:sSub>
          <m:sSubPr>
            <m:ctrlPr>
              <w:rPr>
                <w:rFonts w:ascii="Cambria Math" w:eastAsiaTheme="minorEastAsia" w:hAnsi="Cambria Math" w:cs="Arial"/>
                <w:b/>
                <w:i/>
              </w:rPr>
            </m:ctrlPr>
          </m:sSubPr>
          <m:e>
            <m:r>
              <m:rPr>
                <m:sty m:val="bi"/>
              </m:rPr>
              <w:rPr>
                <w:rFonts w:ascii="Cambria Math" w:eastAsiaTheme="minorEastAsia" w:hAnsi="Cambria Math" w:cs="Arial"/>
              </w:rPr>
              <m:t>h</m:t>
            </m:r>
          </m:e>
          <m:sub>
            <m:r>
              <m:rPr>
                <m:sty m:val="bi"/>
              </m:rPr>
              <w:rPr>
                <w:rFonts w:ascii="Cambria Math" w:eastAsiaTheme="minorEastAsia" w:hAnsi="Cambria Math" w:cs="Arial"/>
              </w:rPr>
              <m:t>L'</m:t>
            </m:r>
          </m:sub>
        </m:sSub>
      </m:oMath>
      <w:r w:rsidRPr="00E0083A">
        <w:rPr>
          <w:rFonts w:ascii="Arial" w:eastAsiaTheme="minorEastAsia" w:hAnsi="Arial" w:cs="Arial"/>
        </w:rPr>
        <w:t xml:space="preserve"> coincide aproximadamente con la temperatura, por lo que</w:t>
      </w:r>
      <w:r>
        <w:rPr>
          <w:rFonts w:ascii="Arial" w:eastAsiaTheme="minorEastAsia" w:hAnsi="Arial" w:cs="Arial"/>
          <w:b/>
        </w:rPr>
        <w:t>:</w:t>
      </w:r>
    </w:p>
    <w:p w:rsidR="00E0083A" w:rsidRDefault="00E0083A" w:rsidP="00F34317">
      <w:pPr>
        <w:pStyle w:val="Prrafodelista"/>
        <w:rPr>
          <w:rFonts w:ascii="Arial" w:eastAsiaTheme="minorEastAsia" w:hAnsi="Arial" w:cs="Arial"/>
        </w:rPr>
      </w:pPr>
    </w:p>
    <w:p w:rsidR="00E0083A" w:rsidRPr="005E4443" w:rsidRDefault="00E0083A" w:rsidP="00F34317">
      <w:pPr>
        <w:pStyle w:val="Prrafodelista"/>
        <w:rPr>
          <w:rFonts w:ascii="Arial" w:eastAsiaTheme="minorEastAsia" w:hAnsi="Arial" w:cs="Arial"/>
          <w:b/>
        </w:rPr>
      </w:pPr>
      <w:r>
        <w:rPr>
          <w:rFonts w:ascii="Arial" w:eastAsiaTheme="minorEastAsia" w:hAnsi="Arial" w:cs="Arial"/>
        </w:rPr>
        <w:t xml:space="preserve">  </w:t>
      </w:r>
      <m:oMath>
        <m:sSub>
          <m:sSubPr>
            <m:ctrlPr>
              <w:rPr>
                <w:rFonts w:ascii="Cambria Math" w:eastAsiaTheme="minorEastAsia" w:hAnsi="Cambria Math" w:cs="Arial"/>
                <w:b/>
                <w:i/>
              </w:rPr>
            </m:ctrlPr>
          </m:sSubPr>
          <m:e>
            <m:r>
              <m:rPr>
                <m:sty m:val="bi"/>
              </m:rPr>
              <w:rPr>
                <w:rFonts w:ascii="Cambria Math" w:eastAsiaTheme="minorEastAsia" w:hAnsi="Cambria Math" w:cs="Arial"/>
              </w:rPr>
              <m:t>t</m:t>
            </m:r>
          </m:e>
          <m:sub>
            <m:r>
              <m:rPr>
                <m:sty m:val="bi"/>
              </m:rPr>
              <w:rPr>
                <w:rFonts w:ascii="Cambria Math" w:eastAsiaTheme="minorEastAsia" w:hAnsi="Cambria Math" w:cs="Arial"/>
              </w:rPr>
              <m:t>2</m:t>
            </m:r>
          </m:sub>
        </m:sSub>
        <m:r>
          <m:rPr>
            <m:sty m:val="bi"/>
          </m:rPr>
          <w:rPr>
            <w:rFonts w:ascii="Cambria Math" w:eastAsiaTheme="minorEastAsia" w:hAnsi="Cambria Math" w:cs="Arial"/>
          </w:rPr>
          <m:t>=</m:t>
        </m:r>
        <m:r>
          <m:rPr>
            <m:sty m:val="bi"/>
          </m:rPr>
          <w:rPr>
            <w:rFonts w:ascii="Cambria Math" w:eastAsiaTheme="minorEastAsia" w:hAnsi="Cambria Math" w:cs="Arial"/>
          </w:rPr>
          <m:t>33</m:t>
        </m:r>
        <m:r>
          <m:rPr>
            <m:sty m:val="bi"/>
          </m:rPr>
          <w:rPr>
            <w:rFonts w:ascii="Cambria Math" w:eastAsiaTheme="minorEastAsia" w:hAnsi="Cambria Math" w:cs="Arial"/>
          </w:rPr>
          <m:t>,9</m:t>
        </m:r>
      </m:oMath>
      <w:r>
        <w:rPr>
          <w:rFonts w:ascii="Arial" w:eastAsiaTheme="minorEastAsia" w:hAnsi="Arial" w:cs="Arial"/>
          <w:b/>
        </w:rPr>
        <w:t xml:space="preserve">  </w:t>
      </w:r>
      <w:r w:rsidRPr="00E0083A">
        <w:rPr>
          <w:rFonts w:ascii="Arial" w:eastAsiaTheme="minorEastAsia" w:hAnsi="Arial" w:cs="Arial"/>
          <w:b/>
        </w:rPr>
        <w:sym w:font="Wingdings" w:char="F0E0"/>
      </w:r>
      <w:r>
        <w:rPr>
          <w:rFonts w:ascii="Arial" w:eastAsiaTheme="minorEastAsia" w:hAnsi="Arial" w:cs="Arial"/>
          <w:b/>
        </w:rPr>
        <w:t xml:space="preserve"> </w:t>
      </w:r>
      <w:r>
        <w:rPr>
          <w:rFonts w:ascii="Arial" w:eastAsiaTheme="minorEastAsia" w:hAnsi="Arial" w:cs="Arial"/>
        </w:rPr>
        <w:t xml:space="preserve"> </w:t>
      </w:r>
      <m:oMath>
        <m:sSub>
          <m:sSubPr>
            <m:ctrlPr>
              <w:rPr>
                <w:rFonts w:ascii="Cambria Math" w:eastAsiaTheme="minorEastAsia" w:hAnsi="Cambria Math" w:cs="Arial"/>
                <w:b/>
                <w:i/>
              </w:rPr>
            </m:ctrlPr>
          </m:sSubPr>
          <m:e>
            <m:r>
              <m:rPr>
                <m:sty m:val="bi"/>
              </m:rPr>
              <w:rPr>
                <w:rFonts w:ascii="Cambria Math" w:eastAsiaTheme="minorEastAsia" w:hAnsi="Cambria Math" w:cs="Arial"/>
              </w:rPr>
              <m:t>h</m:t>
            </m:r>
          </m:e>
          <m:sub>
            <m:r>
              <m:rPr>
                <m:sty m:val="bi"/>
              </m:rPr>
              <w:rPr>
                <w:rFonts w:ascii="Cambria Math" w:eastAsiaTheme="minorEastAsia" w:hAnsi="Cambria Math" w:cs="Arial"/>
              </w:rPr>
              <m:t>L'</m:t>
            </m:r>
          </m:sub>
        </m:sSub>
        <m:r>
          <m:rPr>
            <m:sty m:val="bi"/>
          </m:rPr>
          <w:rPr>
            <w:rFonts w:ascii="Cambria Math" w:eastAsiaTheme="minorEastAsia" w:hAnsi="Cambria Math" w:cs="Arial"/>
          </w:rPr>
          <m:t xml:space="preserve"> </m:t>
        </m:r>
      </m:oMath>
      <w:r w:rsidRPr="00E0083A">
        <w:rPr>
          <w:rFonts w:ascii="Arial" w:eastAsiaTheme="minorEastAsia" w:hAnsi="Arial" w:cs="Arial"/>
          <w:b/>
        </w:rPr>
        <w:t>≈ 34</w:t>
      </w:r>
      <w:r>
        <w:rPr>
          <w:rFonts w:ascii="Arial" w:eastAsiaTheme="minorEastAsia" w:hAnsi="Arial" w:cs="Arial"/>
          <w:b/>
        </w:rPr>
        <w:t xml:space="preserve"> </w:t>
      </w:r>
      <m:oMath>
        <m:f>
          <m:fPr>
            <m:type m:val="skw"/>
            <m:ctrlPr>
              <w:rPr>
                <w:rFonts w:ascii="Cambria Math" w:eastAsiaTheme="minorEastAsia" w:hAnsi="Cambria Math" w:cs="Arial"/>
                <w:b/>
                <w:i/>
                <w:lang w:val="en-US"/>
              </w:rPr>
            </m:ctrlPr>
          </m:fPr>
          <m:num>
            <m:r>
              <m:rPr>
                <m:sty m:val="bi"/>
              </m:rPr>
              <w:rPr>
                <w:rFonts w:ascii="Cambria Math" w:eastAsiaTheme="minorEastAsia" w:hAnsi="Cambria Math" w:cs="Arial"/>
                <w:lang w:val="en-US"/>
              </w:rPr>
              <m:t>kcal</m:t>
            </m:r>
          </m:num>
          <m:den>
            <m:r>
              <m:rPr>
                <m:sty m:val="bi"/>
              </m:rPr>
              <w:rPr>
                <w:rFonts w:ascii="Cambria Math" w:eastAsiaTheme="minorEastAsia" w:hAnsi="Cambria Math" w:cs="Arial"/>
                <w:lang w:val="en-US"/>
              </w:rPr>
              <m:t>g</m:t>
            </m:r>
          </m:den>
        </m:f>
      </m:oMath>
    </w:p>
    <w:p w:rsidR="00633577" w:rsidRPr="005E4443" w:rsidRDefault="00633577" w:rsidP="00F34317">
      <w:pPr>
        <w:pStyle w:val="Prrafodelista"/>
        <w:rPr>
          <w:rFonts w:ascii="Arial" w:eastAsiaTheme="minorEastAsia" w:hAnsi="Arial" w:cs="Arial"/>
          <w:b/>
        </w:rPr>
      </w:pPr>
    </w:p>
    <w:p w:rsidR="00633577" w:rsidRPr="00633577" w:rsidRDefault="00633577" w:rsidP="00F34317">
      <w:pPr>
        <w:pStyle w:val="Prrafodelista"/>
        <w:rPr>
          <w:rFonts w:ascii="Arial" w:eastAsiaTheme="minorEastAsia" w:hAnsi="Arial" w:cs="Arial"/>
        </w:rPr>
      </w:pPr>
      <w:r>
        <w:rPr>
          <w:rFonts w:ascii="Arial" w:eastAsiaTheme="minorEastAsia" w:hAnsi="Arial" w:cs="Arial"/>
        </w:rPr>
        <w:t>Una vez hemos anotado todos</w:t>
      </w:r>
      <w:r w:rsidR="007D2A7C">
        <w:rPr>
          <w:rFonts w:ascii="Arial" w:eastAsiaTheme="minorEastAsia" w:hAnsi="Arial" w:cs="Arial"/>
        </w:rPr>
        <w:t xml:space="preserve"> los datos </w:t>
      </w:r>
      <w:proofErr w:type="spellStart"/>
      <w:r w:rsidR="007D2A7C">
        <w:rPr>
          <w:rFonts w:ascii="Arial" w:eastAsiaTheme="minorEastAsia" w:hAnsi="Arial" w:cs="Arial"/>
        </w:rPr>
        <w:t>necesarios</w:t>
      </w:r>
      <w:proofErr w:type="gramStart"/>
      <w:r w:rsidR="007D2A7C">
        <w:rPr>
          <w:rFonts w:ascii="Arial" w:eastAsiaTheme="minorEastAsia" w:hAnsi="Arial" w:cs="Arial"/>
        </w:rPr>
        <w:t>,podemos</w:t>
      </w:r>
      <w:proofErr w:type="spellEnd"/>
      <w:proofErr w:type="gramEnd"/>
      <w:r w:rsidR="007D2A7C">
        <w:rPr>
          <w:rFonts w:ascii="Arial" w:eastAsiaTheme="minorEastAsia" w:hAnsi="Arial" w:cs="Arial"/>
        </w:rPr>
        <w:t xml:space="preserve"> sacar el título del vapor:</w:t>
      </w:r>
    </w:p>
    <w:p w:rsidR="00DB0D25" w:rsidRDefault="00DB0D25" w:rsidP="00F34317">
      <w:pPr>
        <w:pStyle w:val="Prrafodelista"/>
        <w:rPr>
          <w:rFonts w:ascii="Arial" w:eastAsiaTheme="minorEastAsia" w:hAnsi="Arial" w:cs="Arial"/>
        </w:rPr>
      </w:pPr>
    </w:p>
    <w:p w:rsidR="005E4443" w:rsidRDefault="005E4443" w:rsidP="00F34317">
      <w:pPr>
        <w:pStyle w:val="Prrafodelista"/>
        <w:rPr>
          <w:rFonts w:ascii="Arial" w:eastAsiaTheme="minorEastAsia" w:hAnsi="Arial" w:cs="Arial"/>
        </w:rPr>
      </w:pPr>
    </w:p>
    <w:p w:rsidR="005E4443" w:rsidRPr="00E0083A" w:rsidRDefault="005E4443" w:rsidP="00F34317">
      <w:pPr>
        <w:pStyle w:val="Prrafodelista"/>
        <w:rPr>
          <w:rFonts w:ascii="Arial" w:eastAsiaTheme="minorEastAsia" w:hAnsi="Arial" w:cs="Arial"/>
        </w:rPr>
      </w:pPr>
      <w:r>
        <w:rPr>
          <w:rFonts w:ascii="Arial" w:eastAsiaTheme="minorEastAsia" w:hAnsi="Arial" w:cs="Arial"/>
        </w:rPr>
        <w:t xml:space="preserve">X= </w:t>
      </w:r>
      <m:oMath>
        <m:f>
          <m:fPr>
            <m:ctrlPr>
              <w:rPr>
                <w:rFonts w:ascii="Cambria Math" w:eastAsiaTheme="minorEastAsia" w:hAnsi="Cambria Math" w:cs="Arial"/>
                <w:i/>
                <w:sz w:val="36"/>
                <w:szCs w:val="36"/>
              </w:rPr>
            </m:ctrlPr>
          </m:fPr>
          <m:num>
            <m:r>
              <w:rPr>
                <w:rFonts w:ascii="Cambria Math" w:eastAsiaTheme="minorEastAsia" w:hAnsi="Cambria Math" w:cs="Arial"/>
                <w:sz w:val="36"/>
                <w:szCs w:val="36"/>
              </w:rPr>
              <m:t>(323,6</m:t>
            </m:r>
            <m:r>
              <w:rPr>
                <w:rFonts w:ascii="Cambria Math" w:eastAsiaTheme="minorEastAsia" w:hAnsi="Cambria Math" w:cs="Arial"/>
                <w:sz w:val="36"/>
                <w:szCs w:val="36"/>
              </w:rPr>
              <m:t>+34,51</m:t>
            </m:r>
            <m:r>
              <w:rPr>
                <w:rFonts w:ascii="Cambria Math" w:eastAsiaTheme="minorEastAsia" w:hAnsi="Cambria Math" w:cs="Arial"/>
                <w:sz w:val="36"/>
                <w:szCs w:val="36"/>
              </w:rPr>
              <m:t>)</m:t>
            </m:r>
            <m:d>
              <m:dPr>
                <m:ctrlPr>
                  <w:rPr>
                    <w:rFonts w:ascii="Cambria Math" w:eastAsiaTheme="minorEastAsia" w:hAnsi="Cambria Math" w:cs="Arial"/>
                    <w:i/>
                    <w:sz w:val="36"/>
                    <w:szCs w:val="36"/>
                  </w:rPr>
                </m:ctrlPr>
              </m:dPr>
              <m:e>
                <m:r>
                  <w:rPr>
                    <w:rFonts w:ascii="Cambria Math" w:eastAsiaTheme="minorEastAsia" w:hAnsi="Cambria Math" w:cs="Arial"/>
                    <w:sz w:val="36"/>
                    <w:szCs w:val="36"/>
                  </w:rPr>
                  <m:t>33,9-11,9</m:t>
                </m:r>
              </m:e>
            </m:d>
            <m:r>
              <w:rPr>
                <w:rFonts w:ascii="Cambria Math" w:eastAsiaTheme="minorEastAsia" w:hAnsi="Cambria Math" w:cs="Arial"/>
                <w:sz w:val="36"/>
                <w:szCs w:val="36"/>
              </w:rPr>
              <m:t>+</m:t>
            </m:r>
            <m:d>
              <m:dPr>
                <m:ctrlPr>
                  <w:rPr>
                    <w:rFonts w:ascii="Cambria Math" w:eastAsiaTheme="minorEastAsia" w:hAnsi="Cambria Math" w:cs="Arial"/>
                    <w:i/>
                    <w:sz w:val="36"/>
                    <w:szCs w:val="36"/>
                  </w:rPr>
                </m:ctrlPr>
              </m:dPr>
              <m:e>
                <m:r>
                  <w:rPr>
                    <w:rFonts w:ascii="Cambria Math" w:eastAsiaTheme="minorEastAsia" w:hAnsi="Cambria Math" w:cs="Arial"/>
                    <w:sz w:val="36"/>
                    <w:szCs w:val="36"/>
                  </w:rPr>
                  <m:t>513,6-</m:t>
                </m:r>
                <m:r>
                  <w:rPr>
                    <w:rFonts w:ascii="Cambria Math" w:eastAsiaTheme="minorEastAsia" w:hAnsi="Cambria Math" w:cs="Arial"/>
                    <w:sz w:val="36"/>
                    <w:szCs w:val="36"/>
                  </w:rPr>
                  <m:t>486,4</m:t>
                </m:r>
              </m:e>
            </m:d>
            <m:r>
              <w:rPr>
                <w:rFonts w:ascii="Cambria Math" w:eastAsiaTheme="minorEastAsia" w:hAnsi="Cambria Math" w:cs="Arial"/>
                <w:sz w:val="36"/>
                <w:szCs w:val="36"/>
              </w:rPr>
              <m:t>(34-96,9)</m:t>
            </m:r>
          </m:num>
          <m:den>
            <m:r>
              <w:rPr>
                <w:rFonts w:ascii="Cambria Math" w:eastAsiaTheme="minorEastAsia" w:hAnsi="Cambria Math" w:cs="Arial"/>
                <w:sz w:val="36"/>
                <w:szCs w:val="36"/>
              </w:rPr>
              <m:t>(513,6-</m:t>
            </m:r>
            <m:r>
              <w:rPr>
                <w:rFonts w:ascii="Cambria Math" w:eastAsiaTheme="minorEastAsia" w:hAnsi="Cambria Math" w:cs="Arial"/>
                <w:sz w:val="36"/>
                <w:szCs w:val="36"/>
              </w:rPr>
              <m:t>486,4</m:t>
            </m:r>
            <m:r>
              <w:rPr>
                <w:rFonts w:ascii="Cambria Math" w:eastAsiaTheme="minorEastAsia" w:hAnsi="Cambria Math" w:cs="Arial"/>
                <w:sz w:val="36"/>
                <w:szCs w:val="36"/>
              </w:rPr>
              <m:t>)(638,3-96,9)</m:t>
            </m:r>
          </m:den>
        </m:f>
      </m:oMath>
    </w:p>
    <w:p w:rsidR="00151C32" w:rsidRPr="00E0083A" w:rsidRDefault="000F4AE8" w:rsidP="004028BF">
      <w:pPr>
        <w:rPr>
          <w:rFonts w:ascii="Arial" w:hAnsi="Arial" w:cs="Arial"/>
        </w:rPr>
      </w:pPr>
      <w:r>
        <w:rPr>
          <w:rFonts w:ascii="Arial" w:hAnsi="Arial" w:cs="Arial"/>
        </w:rPr>
        <w:t xml:space="preserve">           X= 0,3822</w:t>
      </w:r>
    </w:p>
    <w:sectPr w:rsidR="00151C32" w:rsidRPr="00E0083A" w:rsidSect="00D415F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cs="Times New Roman"/>
        <w:u w:val="none"/>
      </w:rPr>
    </w:lvl>
  </w:abstractNum>
  <w:abstractNum w:abstractNumId="2">
    <w:nsid w:val="00000003"/>
    <w:multiLevelType w:val="multilevel"/>
    <w:tmpl w:val="0000000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27226BDE"/>
    <w:multiLevelType w:val="hybridMultilevel"/>
    <w:tmpl w:val="5316E264"/>
    <w:lvl w:ilvl="0" w:tplc="53AEBC4C">
      <w:start w:val="1"/>
      <w:numFmt w:val="decimal"/>
      <w:lvlText w:val="%1."/>
      <w:lvlJc w:val="left"/>
      <w:pPr>
        <w:ind w:left="720" w:hanging="360"/>
      </w:pPr>
      <w:rPr>
        <w:rFonts w:eastAsiaTheme="minorHAnsi"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E2A557E"/>
    <w:multiLevelType w:val="hybridMultilevel"/>
    <w:tmpl w:val="EB0242C4"/>
    <w:lvl w:ilvl="0" w:tplc="47E47DB4">
      <w:start w:val="1"/>
      <w:numFmt w:val="bullet"/>
      <w:lvlText w:val=""/>
      <w:lvlJc w:val="left"/>
      <w:pPr>
        <w:ind w:left="3045" w:hanging="360"/>
      </w:pPr>
      <w:rPr>
        <w:rFonts w:ascii="Wingdings" w:eastAsiaTheme="minorEastAsia" w:hAnsi="Wingdings" w:cs="Arial" w:hint="default"/>
      </w:rPr>
    </w:lvl>
    <w:lvl w:ilvl="1" w:tplc="0C0A0003" w:tentative="1">
      <w:start w:val="1"/>
      <w:numFmt w:val="bullet"/>
      <w:lvlText w:val="o"/>
      <w:lvlJc w:val="left"/>
      <w:pPr>
        <w:ind w:left="3765" w:hanging="360"/>
      </w:pPr>
      <w:rPr>
        <w:rFonts w:ascii="Courier New" w:hAnsi="Courier New" w:cs="Courier New" w:hint="default"/>
      </w:rPr>
    </w:lvl>
    <w:lvl w:ilvl="2" w:tplc="0C0A0005" w:tentative="1">
      <w:start w:val="1"/>
      <w:numFmt w:val="bullet"/>
      <w:lvlText w:val=""/>
      <w:lvlJc w:val="left"/>
      <w:pPr>
        <w:ind w:left="4485" w:hanging="360"/>
      </w:pPr>
      <w:rPr>
        <w:rFonts w:ascii="Wingdings" w:hAnsi="Wingdings" w:hint="default"/>
      </w:rPr>
    </w:lvl>
    <w:lvl w:ilvl="3" w:tplc="0C0A0001" w:tentative="1">
      <w:start w:val="1"/>
      <w:numFmt w:val="bullet"/>
      <w:lvlText w:val=""/>
      <w:lvlJc w:val="left"/>
      <w:pPr>
        <w:ind w:left="5205" w:hanging="360"/>
      </w:pPr>
      <w:rPr>
        <w:rFonts w:ascii="Symbol" w:hAnsi="Symbol" w:hint="default"/>
      </w:rPr>
    </w:lvl>
    <w:lvl w:ilvl="4" w:tplc="0C0A0003" w:tentative="1">
      <w:start w:val="1"/>
      <w:numFmt w:val="bullet"/>
      <w:lvlText w:val="o"/>
      <w:lvlJc w:val="left"/>
      <w:pPr>
        <w:ind w:left="5925" w:hanging="360"/>
      </w:pPr>
      <w:rPr>
        <w:rFonts w:ascii="Courier New" w:hAnsi="Courier New" w:cs="Courier New" w:hint="default"/>
      </w:rPr>
    </w:lvl>
    <w:lvl w:ilvl="5" w:tplc="0C0A0005" w:tentative="1">
      <w:start w:val="1"/>
      <w:numFmt w:val="bullet"/>
      <w:lvlText w:val=""/>
      <w:lvlJc w:val="left"/>
      <w:pPr>
        <w:ind w:left="6645" w:hanging="360"/>
      </w:pPr>
      <w:rPr>
        <w:rFonts w:ascii="Wingdings" w:hAnsi="Wingdings" w:hint="default"/>
      </w:rPr>
    </w:lvl>
    <w:lvl w:ilvl="6" w:tplc="0C0A0001" w:tentative="1">
      <w:start w:val="1"/>
      <w:numFmt w:val="bullet"/>
      <w:lvlText w:val=""/>
      <w:lvlJc w:val="left"/>
      <w:pPr>
        <w:ind w:left="7365" w:hanging="360"/>
      </w:pPr>
      <w:rPr>
        <w:rFonts w:ascii="Symbol" w:hAnsi="Symbol" w:hint="default"/>
      </w:rPr>
    </w:lvl>
    <w:lvl w:ilvl="7" w:tplc="0C0A0003" w:tentative="1">
      <w:start w:val="1"/>
      <w:numFmt w:val="bullet"/>
      <w:lvlText w:val="o"/>
      <w:lvlJc w:val="left"/>
      <w:pPr>
        <w:ind w:left="8085" w:hanging="360"/>
      </w:pPr>
      <w:rPr>
        <w:rFonts w:ascii="Courier New" w:hAnsi="Courier New" w:cs="Courier New" w:hint="default"/>
      </w:rPr>
    </w:lvl>
    <w:lvl w:ilvl="8" w:tplc="0C0A0005" w:tentative="1">
      <w:start w:val="1"/>
      <w:numFmt w:val="bullet"/>
      <w:lvlText w:val=""/>
      <w:lvlJc w:val="left"/>
      <w:pPr>
        <w:ind w:left="8805"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28BF"/>
    <w:rsid w:val="00077C85"/>
    <w:rsid w:val="000F4AE8"/>
    <w:rsid w:val="001055B9"/>
    <w:rsid w:val="00144026"/>
    <w:rsid w:val="00151C32"/>
    <w:rsid w:val="001653D9"/>
    <w:rsid w:val="001831D9"/>
    <w:rsid w:val="00231B59"/>
    <w:rsid w:val="004028BF"/>
    <w:rsid w:val="00472619"/>
    <w:rsid w:val="005214B9"/>
    <w:rsid w:val="005E4443"/>
    <w:rsid w:val="005F3718"/>
    <w:rsid w:val="00633577"/>
    <w:rsid w:val="006D2B25"/>
    <w:rsid w:val="007C2AA7"/>
    <w:rsid w:val="007D2A7C"/>
    <w:rsid w:val="009A3158"/>
    <w:rsid w:val="009C03C1"/>
    <w:rsid w:val="00C7174F"/>
    <w:rsid w:val="00D415F4"/>
    <w:rsid w:val="00DB0D25"/>
    <w:rsid w:val="00DD29B1"/>
    <w:rsid w:val="00E0083A"/>
    <w:rsid w:val="00F34317"/>
    <w:rsid w:val="00F43DF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5F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1C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1C32"/>
    <w:rPr>
      <w:rFonts w:ascii="Tahoma" w:hAnsi="Tahoma" w:cs="Tahoma"/>
      <w:sz w:val="16"/>
      <w:szCs w:val="16"/>
    </w:rPr>
  </w:style>
  <w:style w:type="paragraph" w:styleId="Prrafodelista">
    <w:name w:val="List Paragraph"/>
    <w:basedOn w:val="Normal"/>
    <w:uiPriority w:val="34"/>
    <w:qFormat/>
    <w:rsid w:val="00151C32"/>
    <w:pPr>
      <w:ind w:left="720"/>
      <w:contextualSpacing/>
    </w:pPr>
  </w:style>
  <w:style w:type="character" w:styleId="Textodelmarcadordeposicin">
    <w:name w:val="Placeholder Text"/>
    <w:basedOn w:val="Fuentedeprrafopredeter"/>
    <w:uiPriority w:val="99"/>
    <w:semiHidden/>
    <w:rsid w:val="00C7174F"/>
    <w:rPr>
      <w:color w:val="808080"/>
    </w:rPr>
  </w:style>
  <w:style w:type="table" w:styleId="Tablaconcuadrcula">
    <w:name w:val="Table Grid"/>
    <w:basedOn w:val="Tablanormal"/>
    <w:uiPriority w:val="59"/>
    <w:rsid w:val="001653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uentedeprrafopredeter"/>
    <w:rsid w:val="00DD29B1"/>
  </w:style>
  <w:style w:type="character" w:styleId="Hipervnculo">
    <w:name w:val="Hyperlink"/>
    <w:basedOn w:val="Fuentedeprrafopredeter"/>
    <w:semiHidden/>
    <w:rsid w:val="00DD29B1"/>
    <w:rPr>
      <w:color w:val="0000FF"/>
      <w:u w:val="single"/>
    </w:rPr>
  </w:style>
  <w:style w:type="character" w:customStyle="1" w:styleId="texhtml">
    <w:name w:val="texhtml"/>
    <w:basedOn w:val="Fuentedeprrafopredeter"/>
    <w:rsid w:val="00DD29B1"/>
  </w:style>
  <w:style w:type="paragraph" w:styleId="NormalWeb">
    <w:name w:val="Normal (Web)"/>
    <w:basedOn w:val="Normal"/>
    <w:rsid w:val="00DD29B1"/>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45D78-7F38-47A5-9481-A8966E42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866</Words>
  <Characters>4764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2011-10-25T13:24:00Z</dcterms:created>
  <dcterms:modified xsi:type="dcterms:W3CDTF">2011-10-25T13:24:00Z</dcterms:modified>
</cp:coreProperties>
</file>